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8B2816" w14:textId="77777777" w:rsidR="003A4FFC" w:rsidRDefault="00B16EEC">
      <w:r>
        <w:rPr>
          <w:rFonts w:ascii="Cambria" w:eastAsia="Cambria" w:hAnsi="Cambria" w:cs="Cambria"/>
          <w:color w:val="000000"/>
          <w:sz w:val="24"/>
          <w:szCs w:val="24"/>
        </w:rPr>
        <w:pict w14:anchorId="01727D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.05pt;width:109.2pt;height:83.35pt;z-index:1;mso-wrap-distance-left:0;mso-wrap-distance-top:0;mso-wrap-distance-right:0;mso-wrap-distance-bottom:0;mso-position-horizontal:absolute;mso-position-horizontal-relative:text;mso-position-vertical:absolute;mso-position-vertical-relative:text" filled="t">
            <v:fill color2="black"/>
            <v:imagedata r:id="rId7" o:title="" croptop="-6f" cropbottom="-6f" cropleft="-4f" cropright="-4f"/>
            <w10:wrap type="square"/>
          </v:shape>
        </w:pict>
      </w:r>
      <w:r w:rsidR="000232CC">
        <w:rPr>
          <w:rFonts w:ascii="Cambria" w:eastAsia="Cambria" w:hAnsi="Cambria" w:cs="Cambria"/>
          <w:color w:val="000000"/>
          <w:sz w:val="24"/>
          <w:szCs w:val="24"/>
        </w:rPr>
        <w:tab/>
      </w:r>
      <w:r w:rsidR="000232CC">
        <w:rPr>
          <w:rFonts w:ascii="Cambria" w:eastAsia="Cambria" w:hAnsi="Cambria" w:cs="Cambria"/>
          <w:color w:val="000000"/>
          <w:sz w:val="24"/>
          <w:szCs w:val="24"/>
        </w:rPr>
        <w:tab/>
      </w:r>
      <w:r w:rsidR="000232CC">
        <w:rPr>
          <w:rFonts w:ascii="Cambria" w:eastAsia="Cambria" w:hAnsi="Cambria" w:cs="Cambria"/>
          <w:color w:val="000000"/>
          <w:sz w:val="24"/>
          <w:szCs w:val="24"/>
        </w:rPr>
        <w:tab/>
      </w:r>
    </w:p>
    <w:p w14:paraId="5D8D9421" w14:textId="77777777" w:rsidR="003A4FFC" w:rsidRDefault="003A4FFC">
      <w:pPr>
        <w:rPr>
          <w:rFonts w:ascii="Cambria" w:eastAsia="Cambria" w:hAnsi="Cambria" w:cs="Cambria"/>
          <w:sz w:val="24"/>
          <w:szCs w:val="24"/>
        </w:rPr>
      </w:pPr>
    </w:p>
    <w:p w14:paraId="1B78A269" w14:textId="77777777" w:rsidR="003A4FFC" w:rsidRDefault="000232CC"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14:paraId="7DFB699C" w14:textId="77777777" w:rsidR="003A4FFC" w:rsidRDefault="000232CC"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r>
        <w:rPr>
          <w:rFonts w:ascii="Noto Sans Symbols" w:eastAsia="Noto Sans Symbols" w:hAnsi="Noto Sans Symbols" w:cs="Noto Sans Symbols"/>
          <w:i/>
          <w:color w:val="000000"/>
          <w:sz w:val="24"/>
          <w:szCs w:val="24"/>
        </w:rPr>
        <w:t>🕿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767676"/>
          <w:sz w:val="24"/>
          <w:szCs w:val="24"/>
          <w:highlight w:val="white"/>
        </w:rPr>
        <w:t>075 895 9511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14:paraId="310F9336" w14:textId="77777777" w:rsidR="003A4FFC" w:rsidRDefault="000232CC">
      <w:pPr>
        <w:rPr>
          <w:rStyle w:val="ListLabel86"/>
          <w:rFonts w:ascii="Calibri" w:eastAsia="Calibri" w:hAnsi="Calibri" w:cs="Calibri"/>
          <w:b/>
          <w:i/>
          <w:color w:val="0000FF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ab/>
        <w:t xml:space="preserve">E-mail:  </w:t>
      </w:r>
      <w:hyperlink r:id="rId8" w:history="1">
        <w:r>
          <w:rPr>
            <w:rStyle w:val="ListLabel86"/>
            <w:rFonts w:ascii="Calibri" w:eastAsia="Calibri" w:hAnsi="Calibri" w:cs="Calibri"/>
            <w:i/>
            <w:color w:val="0000FF"/>
            <w:sz w:val="24"/>
            <w:szCs w:val="24"/>
          </w:rPr>
          <w:t>pgi</w:t>
        </w:r>
      </w:hyperlink>
      <w:hyperlink r:id="rId9" w:history="1">
        <w:r>
          <w:rPr>
            <w:rStyle w:val="ListLabel87"/>
            <w:rFonts w:ascii="Calibri" w:eastAsia="Calibri" w:hAnsi="Calibri" w:cs="Calibri"/>
            <w:i/>
            <w:color w:val="0000FF"/>
            <w:sz w:val="24"/>
            <w:szCs w:val="24"/>
          </w:rPr>
          <w:t>s01100d</w:t>
        </w:r>
      </w:hyperlink>
      <w:hyperlink r:id="rId10" w:history="1">
        <w:r>
          <w:rPr>
            <w:rStyle w:val="ListLabel86"/>
            <w:rFonts w:ascii="Calibri" w:eastAsia="Calibri" w:hAnsi="Calibri" w:cs="Calibri"/>
            <w:i/>
            <w:color w:val="0000FF"/>
            <w:sz w:val="24"/>
            <w:szCs w:val="24"/>
          </w:rPr>
          <w:t>@istruzione.it</w:t>
        </w:r>
      </w:hyperlink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– PEC: </w:t>
      </w:r>
      <w:hyperlink r:id="rId11" w:history="1">
        <w:r>
          <w:rPr>
            <w:rStyle w:val="ListLabel86"/>
            <w:rFonts w:ascii="Calibri" w:eastAsia="Calibri" w:hAnsi="Calibri" w:cs="Calibri"/>
            <w:i/>
            <w:color w:val="0000FF"/>
            <w:sz w:val="24"/>
            <w:szCs w:val="24"/>
          </w:rPr>
          <w:t>pgis</w:t>
        </w:r>
        <w:r>
          <w:rPr>
            <w:rStyle w:val="ListLabel87"/>
            <w:rFonts w:ascii="Calibri" w:eastAsia="Calibri" w:hAnsi="Calibri" w:cs="Calibri"/>
            <w:i/>
            <w:color w:val="0000FF"/>
            <w:sz w:val="24"/>
            <w:szCs w:val="24"/>
          </w:rPr>
          <w:t>01100d</w:t>
        </w:r>
        <w:r>
          <w:rPr>
            <w:rStyle w:val="ListLabel86"/>
            <w:rFonts w:ascii="Calibri" w:eastAsia="Calibri" w:hAnsi="Calibri" w:cs="Calibri"/>
            <w:i/>
            <w:color w:val="0000FF"/>
            <w:sz w:val="24"/>
            <w:szCs w:val="24"/>
          </w:rPr>
          <w:t>@pec.istruzione.it</w:t>
        </w:r>
      </w:hyperlink>
    </w:p>
    <w:p w14:paraId="3D8F5D1A" w14:textId="77777777" w:rsidR="003A4FFC" w:rsidRPr="00F2596A" w:rsidRDefault="000232CC">
      <w:pPr>
        <w:rPr>
          <w:lang w:val="en-GB"/>
        </w:rPr>
      </w:pPr>
      <w:r>
        <w:rPr>
          <w:rStyle w:val="ListLabel86"/>
          <w:rFonts w:ascii="Calibri" w:eastAsia="Calibri" w:hAnsi="Calibri" w:cs="Calibri"/>
          <w:b/>
          <w:i/>
          <w:color w:val="0000FF"/>
          <w:sz w:val="24"/>
          <w:szCs w:val="24"/>
        </w:rPr>
        <w:tab/>
      </w:r>
      <w:proofErr w:type="spellStart"/>
      <w:r w:rsidRPr="00F2596A">
        <w:rPr>
          <w:rFonts w:ascii="Calibri" w:eastAsia="Calibri" w:hAnsi="Calibri" w:cs="Calibri"/>
          <w:b/>
          <w:color w:val="000000"/>
          <w:sz w:val="24"/>
          <w:szCs w:val="24"/>
          <w:lang w:val="en-GB"/>
        </w:rPr>
        <w:t>Sito</w:t>
      </w:r>
      <w:proofErr w:type="spellEnd"/>
      <w:r w:rsidRPr="00F2596A">
        <w:rPr>
          <w:rFonts w:ascii="Calibri" w:eastAsia="Calibri" w:hAnsi="Calibri" w:cs="Calibri"/>
          <w:b/>
          <w:color w:val="000000"/>
          <w:sz w:val="24"/>
          <w:szCs w:val="24"/>
          <w:lang w:val="en-GB"/>
        </w:rPr>
        <w:t xml:space="preserve"> web</w:t>
      </w:r>
      <w:r w:rsidRPr="00F2596A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: </w:t>
      </w:r>
      <w:r w:rsidRPr="00F2596A">
        <w:rPr>
          <w:rStyle w:val="Collegamentoipertestuale"/>
          <w:rFonts w:ascii="Calibri" w:eastAsia="Calibri" w:hAnsi="Calibri" w:cs="Calibri"/>
          <w:color w:val="000000"/>
          <w:sz w:val="24"/>
          <w:szCs w:val="24"/>
          <w:u w:val="none"/>
          <w:lang w:val="en-GB"/>
        </w:rPr>
        <w:t>https://www.isistodi.edu.it/</w:t>
      </w:r>
    </w:p>
    <w:p w14:paraId="3FF38A28" w14:textId="77777777" w:rsidR="003A4FFC" w:rsidRPr="00F2596A" w:rsidRDefault="003A4FFC">
      <w:pPr>
        <w:rPr>
          <w:rFonts w:ascii="Calibri" w:eastAsia="Calibri" w:hAnsi="Calibri" w:cs="Calibri"/>
          <w:color w:val="000000"/>
          <w:sz w:val="24"/>
          <w:szCs w:val="24"/>
          <w:lang w:val="en-GB"/>
        </w:rPr>
      </w:pPr>
    </w:p>
    <w:p w14:paraId="7D0806F4" w14:textId="77777777" w:rsidR="003A4FFC" w:rsidRPr="00F2596A" w:rsidRDefault="003A4FFC">
      <w:pPr>
        <w:rPr>
          <w:rFonts w:ascii="Calibri" w:eastAsia="Calibri" w:hAnsi="Calibri" w:cs="Calibri"/>
          <w:color w:val="000000"/>
          <w:sz w:val="24"/>
          <w:szCs w:val="24"/>
          <w:lang w:val="en-GB"/>
        </w:rPr>
      </w:pPr>
    </w:p>
    <w:p w14:paraId="37FFCA75" w14:textId="77777777" w:rsidR="003A4FFC" w:rsidRPr="00F2596A" w:rsidRDefault="003A4FFC">
      <w:pPr>
        <w:rPr>
          <w:rFonts w:ascii="Calibri" w:eastAsia="Calibri" w:hAnsi="Calibri" w:cs="Calibri"/>
          <w:color w:val="000000"/>
          <w:sz w:val="24"/>
          <w:szCs w:val="24"/>
          <w:lang w:val="en-GB"/>
        </w:rPr>
      </w:pPr>
    </w:p>
    <w:p w14:paraId="6B06C23E" w14:textId="77777777" w:rsidR="003A4FFC" w:rsidRPr="00F2596A" w:rsidRDefault="003A4FFC">
      <w:pPr>
        <w:rPr>
          <w:rFonts w:ascii="Calibri" w:eastAsia="Calibri" w:hAnsi="Calibri" w:cs="Calibri"/>
          <w:color w:val="000000"/>
          <w:sz w:val="24"/>
          <w:szCs w:val="24"/>
          <w:lang w:val="en-GB"/>
        </w:rPr>
      </w:pPr>
    </w:p>
    <w:p w14:paraId="7D56B942" w14:textId="77777777" w:rsidR="003A4FFC" w:rsidRPr="00F2596A" w:rsidRDefault="003A4FFC">
      <w:pPr>
        <w:rPr>
          <w:rFonts w:ascii="Calibri" w:eastAsia="Calibri" w:hAnsi="Calibri" w:cs="Calibri"/>
          <w:color w:val="000000"/>
          <w:sz w:val="24"/>
          <w:szCs w:val="24"/>
          <w:lang w:val="en-GB"/>
        </w:rPr>
      </w:pPr>
    </w:p>
    <w:p w14:paraId="030E192F" w14:textId="77777777" w:rsidR="003A4FFC" w:rsidRPr="00F2596A" w:rsidRDefault="003A4FFC">
      <w:pPr>
        <w:rPr>
          <w:rFonts w:ascii="Calibri" w:eastAsia="Calibri" w:hAnsi="Calibri" w:cs="Calibri"/>
          <w:color w:val="000000"/>
          <w:sz w:val="24"/>
          <w:szCs w:val="24"/>
          <w:lang w:val="en-GB"/>
        </w:rPr>
      </w:pPr>
    </w:p>
    <w:p w14:paraId="4EE8CB75" w14:textId="77777777" w:rsidR="003A4FFC" w:rsidRPr="00F2596A" w:rsidRDefault="003A4FFC">
      <w:pPr>
        <w:jc w:val="center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</w:p>
    <w:tbl>
      <w:tblPr>
        <w:tblW w:w="0" w:type="auto"/>
        <w:tblInd w:w="20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224"/>
      </w:tblGrid>
      <w:tr w:rsidR="003A4FFC" w14:paraId="52971651" w14:textId="77777777">
        <w:trPr>
          <w:trHeight w:val="3320"/>
        </w:trPr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D227DD" w14:textId="77777777" w:rsidR="003A4FFC" w:rsidRPr="00F2596A" w:rsidRDefault="003A4FFC">
            <w:pPr>
              <w:snapToGrid w:val="0"/>
              <w:spacing w:after="120"/>
              <w:ind w:left="720"/>
              <w:jc w:val="center"/>
              <w:rPr>
                <w:b/>
                <w:i/>
                <w:color w:val="000000"/>
                <w:sz w:val="28"/>
                <w:szCs w:val="28"/>
                <w:lang w:val="en-GB"/>
              </w:rPr>
            </w:pPr>
          </w:p>
          <w:p w14:paraId="40502A64" w14:textId="77777777" w:rsidR="003A4FFC" w:rsidRPr="00F2596A" w:rsidRDefault="003A4FFC">
            <w:pPr>
              <w:spacing w:after="120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</w:p>
          <w:p w14:paraId="5E7727C0" w14:textId="77777777" w:rsidR="003A4FFC" w:rsidRDefault="000232CC">
            <w:pPr>
              <w:spacing w:after="120"/>
              <w:ind w:left="720"/>
            </w:pPr>
            <w:r w:rsidRPr="00F2596A">
              <w:rPr>
                <w:b/>
                <w:color w:val="000000"/>
                <w:sz w:val="32"/>
                <w:szCs w:val="32"/>
                <w:lang w:val="en-GB"/>
              </w:rPr>
              <w:t xml:space="preserve">         </w:t>
            </w:r>
            <w:r>
              <w:rPr>
                <w:b/>
                <w:color w:val="000000"/>
                <w:sz w:val="32"/>
                <w:szCs w:val="32"/>
              </w:rPr>
              <w:t>PIANO DIDATTICO PERSONALIZZATO</w:t>
            </w:r>
          </w:p>
          <w:p w14:paraId="1C3CE065" w14:textId="77777777" w:rsidR="003A4FFC" w:rsidRDefault="003A4FFC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6794EE4" w14:textId="77777777" w:rsidR="003A4FFC" w:rsidRDefault="000232CC">
            <w:pPr>
              <w:spacing w:after="120"/>
              <w:ind w:left="720"/>
            </w:pPr>
            <w:r>
              <w:rPr>
                <w:b/>
                <w:color w:val="000000"/>
                <w:sz w:val="28"/>
                <w:szCs w:val="28"/>
              </w:rPr>
              <w:t xml:space="preserve">        Per studenti con BISOGNI EDUCATIVI SPECIALI</w:t>
            </w:r>
          </w:p>
          <w:p w14:paraId="56D4769D" w14:textId="77777777" w:rsidR="003A4FFC" w:rsidRDefault="003A4FFC">
            <w:pPr>
              <w:spacing w:after="200" w:line="276" w:lineRule="auto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  <w:p w14:paraId="2FD7538E" w14:textId="77777777" w:rsidR="003A4FFC" w:rsidRDefault="000232CC">
            <w:pPr>
              <w:spacing w:line="360" w:lineRule="auto"/>
              <w:ind w:left="28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Per studenti con altri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Bisogni Educativi Speciali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2AD455A" w14:textId="77777777" w:rsidR="003A4FFC" w:rsidRPr="00F2596A" w:rsidRDefault="000232CC">
            <w:pPr>
              <w:spacing w:line="360" w:lineRule="auto"/>
              <w:ind w:left="284"/>
              <w:jc w:val="center"/>
              <w:rPr>
                <w:lang w:val="fr-FR"/>
              </w:rPr>
            </w:pPr>
            <w:r w:rsidRPr="00F2596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(</w:t>
            </w:r>
            <w:r w:rsidRPr="00F259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BES</w:t>
            </w:r>
            <w:r w:rsidRPr="00F2596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F2596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Dir</w:t>
            </w:r>
            <w:proofErr w:type="spellEnd"/>
            <w:r w:rsidRPr="00F2596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. Min. 27/12/2012 e C.M. </w:t>
            </w:r>
            <w:proofErr w:type="spellStart"/>
            <w:r w:rsidRPr="00F2596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ss</w:t>
            </w:r>
            <w:proofErr w:type="spellEnd"/>
            <w:r w:rsidRPr="00F2596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.)</w:t>
            </w:r>
          </w:p>
          <w:p w14:paraId="7C4A7492" w14:textId="77777777" w:rsidR="003A4FFC" w:rsidRPr="00F2596A" w:rsidRDefault="003A4FFC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</w:p>
          <w:p w14:paraId="4F66EE03" w14:textId="77777777" w:rsidR="003A4FFC" w:rsidRPr="00F2596A" w:rsidRDefault="003A4FFC">
            <w:pPr>
              <w:spacing w:after="120" w:line="36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</w:p>
          <w:p w14:paraId="3AC5D55D" w14:textId="77777777" w:rsidR="003A4FFC" w:rsidRDefault="000232CC">
            <w:pPr>
              <w:spacing w:after="200" w:line="276" w:lineRule="auto"/>
              <w:ind w:left="720"/>
              <w:jc w:val="center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a.s.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20…/20…</w:t>
            </w:r>
          </w:p>
        </w:tc>
      </w:tr>
    </w:tbl>
    <w:p w14:paraId="094010D9" w14:textId="77777777" w:rsidR="003A4FFC" w:rsidRDefault="003A4FFC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9D30C20" w14:textId="77777777" w:rsidR="003A4FFC" w:rsidRDefault="003A4FFC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08529C7" w14:textId="77777777" w:rsidR="003A4FFC" w:rsidRDefault="003A4FFC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FA07E65" w14:textId="77777777" w:rsidR="003A4FFC" w:rsidRDefault="003A4FFC">
      <w:pPr>
        <w:jc w:val="center"/>
        <w:rPr>
          <w:rFonts w:ascii="Calibri" w:hAnsi="Calibri"/>
          <w:b/>
          <w:i/>
          <w:color w:val="000000"/>
          <w:sz w:val="28"/>
          <w:szCs w:val="28"/>
          <w:u w:val="single"/>
        </w:rPr>
      </w:pPr>
    </w:p>
    <w:p w14:paraId="4B1DF75B" w14:textId="77777777" w:rsidR="003A4FFC" w:rsidRDefault="003A4FFC">
      <w:pPr>
        <w:widowControl w:val="0"/>
        <w:spacing w:before="288"/>
        <w:jc w:val="center"/>
        <w:rPr>
          <w:b/>
          <w:color w:val="000000"/>
          <w:sz w:val="24"/>
          <w:szCs w:val="24"/>
        </w:rPr>
      </w:pPr>
    </w:p>
    <w:p w14:paraId="57A731E7" w14:textId="77777777" w:rsidR="003A4FFC" w:rsidRDefault="003A4FFC">
      <w:pPr>
        <w:widowControl w:val="0"/>
        <w:rPr>
          <w:b/>
          <w:color w:val="000000"/>
          <w:sz w:val="24"/>
          <w:szCs w:val="24"/>
        </w:rPr>
      </w:pPr>
    </w:p>
    <w:p w14:paraId="44324E93" w14:textId="77777777" w:rsidR="003A4FFC" w:rsidRDefault="003A4FFC">
      <w:pPr>
        <w:widowControl w:val="0"/>
        <w:rPr>
          <w:b/>
          <w:color w:val="000000"/>
          <w:sz w:val="24"/>
          <w:szCs w:val="24"/>
        </w:rPr>
      </w:pPr>
    </w:p>
    <w:p w14:paraId="58FD2735" w14:textId="77777777" w:rsidR="003A4FFC" w:rsidRDefault="000232CC">
      <w:pPr>
        <w:widowControl w:val="0"/>
      </w:pPr>
      <w:r>
        <w:rPr>
          <w:b/>
          <w:color w:val="000000"/>
          <w:sz w:val="24"/>
          <w:szCs w:val="24"/>
        </w:rPr>
        <w:t>Studente</w:t>
      </w:r>
      <w:r>
        <w:rPr>
          <w:color w:val="000000"/>
          <w:sz w:val="24"/>
          <w:szCs w:val="24"/>
        </w:rPr>
        <w:t xml:space="preserve"> __________________________</w:t>
      </w:r>
    </w:p>
    <w:p w14:paraId="02D5F2E0" w14:textId="77777777" w:rsidR="003A4FFC" w:rsidRDefault="003A4FFC">
      <w:pPr>
        <w:widowControl w:val="0"/>
        <w:jc w:val="both"/>
        <w:rPr>
          <w:b/>
          <w:color w:val="000000"/>
          <w:sz w:val="24"/>
          <w:szCs w:val="24"/>
        </w:rPr>
      </w:pPr>
    </w:p>
    <w:p w14:paraId="64D32DF3" w14:textId="77777777" w:rsidR="003A4FFC" w:rsidRDefault="003A4FFC">
      <w:pPr>
        <w:widowControl w:val="0"/>
        <w:jc w:val="both"/>
        <w:rPr>
          <w:b/>
          <w:color w:val="000000"/>
          <w:sz w:val="24"/>
          <w:szCs w:val="24"/>
        </w:rPr>
      </w:pPr>
    </w:p>
    <w:p w14:paraId="1496B46D" w14:textId="77777777" w:rsidR="003A4FFC" w:rsidRDefault="000232CC">
      <w:pPr>
        <w:widowControl w:val="0"/>
        <w:jc w:val="both"/>
      </w:pPr>
      <w:r>
        <w:rPr>
          <w:b/>
          <w:color w:val="000000"/>
          <w:sz w:val="24"/>
          <w:szCs w:val="24"/>
        </w:rPr>
        <w:t>Classe</w:t>
      </w:r>
      <w:r>
        <w:rPr>
          <w:color w:val="000000"/>
          <w:sz w:val="24"/>
          <w:szCs w:val="24"/>
        </w:rPr>
        <w:t xml:space="preserve"> ______________</w:t>
      </w:r>
    </w:p>
    <w:p w14:paraId="7494685A" w14:textId="77777777" w:rsidR="003A4FFC" w:rsidRDefault="003A4FFC">
      <w:pPr>
        <w:widowControl w:val="0"/>
        <w:jc w:val="both"/>
        <w:rPr>
          <w:b/>
          <w:color w:val="000000"/>
          <w:sz w:val="24"/>
          <w:szCs w:val="24"/>
        </w:rPr>
      </w:pPr>
    </w:p>
    <w:p w14:paraId="7C742BB8" w14:textId="77777777" w:rsidR="003A4FFC" w:rsidRDefault="003A4FFC">
      <w:pPr>
        <w:widowControl w:val="0"/>
        <w:jc w:val="both"/>
        <w:rPr>
          <w:b/>
          <w:color w:val="000000"/>
          <w:sz w:val="24"/>
          <w:szCs w:val="24"/>
        </w:rPr>
      </w:pPr>
    </w:p>
    <w:p w14:paraId="0FBE28C2" w14:textId="77777777" w:rsidR="003A4FFC" w:rsidRDefault="000232CC">
      <w:pPr>
        <w:widowControl w:val="0"/>
        <w:jc w:val="both"/>
      </w:pPr>
      <w:r>
        <w:rPr>
          <w:b/>
          <w:color w:val="000000"/>
          <w:sz w:val="24"/>
          <w:szCs w:val="24"/>
        </w:rPr>
        <w:t>Coordinatore di classe</w:t>
      </w:r>
      <w:r>
        <w:rPr>
          <w:color w:val="000000"/>
          <w:sz w:val="24"/>
          <w:szCs w:val="24"/>
        </w:rPr>
        <w:t xml:space="preserve"> _________________________</w:t>
      </w:r>
    </w:p>
    <w:p w14:paraId="0D2E5825" w14:textId="77777777" w:rsidR="003A4FFC" w:rsidRDefault="003A4FFC">
      <w:pPr>
        <w:widowControl w:val="0"/>
        <w:jc w:val="both"/>
        <w:rPr>
          <w:color w:val="000000"/>
          <w:sz w:val="24"/>
          <w:szCs w:val="24"/>
        </w:rPr>
      </w:pPr>
    </w:p>
    <w:p w14:paraId="45F849B9" w14:textId="77777777" w:rsidR="003A4FFC" w:rsidRDefault="003A4FFC">
      <w:pPr>
        <w:widowControl w:val="0"/>
        <w:jc w:val="both"/>
        <w:rPr>
          <w:b/>
          <w:color w:val="000000"/>
          <w:sz w:val="24"/>
          <w:szCs w:val="24"/>
        </w:rPr>
      </w:pPr>
    </w:p>
    <w:p w14:paraId="61312695" w14:textId="77777777" w:rsidR="003A4FFC" w:rsidRDefault="000232CC">
      <w:pPr>
        <w:widowControl w:val="0"/>
        <w:jc w:val="both"/>
      </w:pPr>
      <w:r>
        <w:rPr>
          <w:b/>
          <w:color w:val="000000"/>
          <w:sz w:val="24"/>
          <w:szCs w:val="24"/>
        </w:rPr>
        <w:t>Dirigente Scolastico:</w:t>
      </w:r>
      <w:r>
        <w:rPr>
          <w:b/>
          <w:sz w:val="24"/>
          <w:szCs w:val="24"/>
        </w:rPr>
        <w:t xml:space="preserve"> Prof.ssa Venusia Pascucci</w:t>
      </w:r>
    </w:p>
    <w:p w14:paraId="35A1FCF1" w14:textId="77777777" w:rsidR="003A4FFC" w:rsidRDefault="003A4FFC">
      <w:pPr>
        <w:widowControl w:val="0"/>
        <w:jc w:val="both"/>
        <w:rPr>
          <w:b/>
          <w:sz w:val="24"/>
          <w:szCs w:val="24"/>
        </w:rPr>
      </w:pPr>
    </w:p>
    <w:p w14:paraId="22718916" w14:textId="77777777" w:rsidR="003A4FFC" w:rsidRDefault="000232CC">
      <w:pPr>
        <w:widowControl w:val="0"/>
        <w:jc w:val="both"/>
      </w:pPr>
      <w:r>
        <w:rPr>
          <w:b/>
          <w:sz w:val="24"/>
          <w:szCs w:val="24"/>
        </w:rPr>
        <w:t xml:space="preserve">Referente </w:t>
      </w:r>
      <w:proofErr w:type="spellStart"/>
      <w:r>
        <w:rPr>
          <w:b/>
          <w:sz w:val="24"/>
          <w:szCs w:val="24"/>
        </w:rPr>
        <w:t>Bes</w:t>
      </w:r>
      <w:proofErr w:type="spellEnd"/>
      <w:r>
        <w:rPr>
          <w:b/>
          <w:sz w:val="24"/>
          <w:szCs w:val="24"/>
        </w:rPr>
        <w:t xml:space="preserve"> dell’Istituto: Prof.ssa Giulia Giansanti</w:t>
      </w:r>
    </w:p>
    <w:p w14:paraId="78A4DB2B" w14:textId="77777777" w:rsidR="003A4FFC" w:rsidRDefault="003A4FFC">
      <w:pPr>
        <w:widowControl w:val="0"/>
        <w:jc w:val="both"/>
        <w:rPr>
          <w:b/>
          <w:color w:val="000000"/>
          <w:sz w:val="24"/>
          <w:szCs w:val="24"/>
        </w:rPr>
      </w:pPr>
    </w:p>
    <w:p w14:paraId="6778FA14" w14:textId="77777777" w:rsidR="003A4FFC" w:rsidRDefault="003A4FFC">
      <w:pPr>
        <w:widowControl w:val="0"/>
        <w:jc w:val="both"/>
        <w:rPr>
          <w:b/>
          <w:color w:val="000000"/>
          <w:sz w:val="26"/>
          <w:szCs w:val="26"/>
        </w:rPr>
      </w:pPr>
    </w:p>
    <w:p w14:paraId="271EBC0A" w14:textId="77777777" w:rsidR="003A4FFC" w:rsidRDefault="000232CC">
      <w:pPr>
        <w:widowControl w:val="0"/>
        <w:jc w:val="both"/>
      </w:pPr>
      <w:r>
        <w:rPr>
          <w:b/>
          <w:sz w:val="26"/>
          <w:szCs w:val="26"/>
        </w:rPr>
        <w:t>INDICE:</w:t>
      </w:r>
    </w:p>
    <w:p w14:paraId="61209F40" w14:textId="77777777" w:rsidR="003A4FFC" w:rsidRDefault="003A4FFC">
      <w:pPr>
        <w:widowControl w:val="0"/>
        <w:jc w:val="both"/>
        <w:rPr>
          <w:b/>
          <w:sz w:val="26"/>
          <w:szCs w:val="26"/>
        </w:rPr>
      </w:pPr>
    </w:p>
    <w:p w14:paraId="3B8A4F5D" w14:textId="77777777" w:rsidR="003A4FFC" w:rsidRDefault="000232CC">
      <w:pPr>
        <w:widowControl w:val="0"/>
        <w:numPr>
          <w:ilvl w:val="0"/>
          <w:numId w:val="3"/>
        </w:numPr>
        <w:spacing w:line="480" w:lineRule="auto"/>
        <w:jc w:val="both"/>
      </w:pPr>
      <w:r>
        <w:rPr>
          <w:b/>
          <w:sz w:val="26"/>
          <w:szCs w:val="26"/>
        </w:rPr>
        <w:t>Dati generali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Pag. </w:t>
      </w:r>
    </w:p>
    <w:p w14:paraId="441378F4" w14:textId="77777777" w:rsidR="003A4FFC" w:rsidRDefault="000232CC">
      <w:pPr>
        <w:widowControl w:val="0"/>
        <w:numPr>
          <w:ilvl w:val="0"/>
          <w:numId w:val="3"/>
        </w:numPr>
        <w:spacing w:line="480" w:lineRule="auto"/>
        <w:jc w:val="both"/>
      </w:pPr>
      <w:r>
        <w:rPr>
          <w:i/>
          <w:sz w:val="26"/>
          <w:szCs w:val="26"/>
        </w:rPr>
        <w:t xml:space="preserve">Sezione A: </w:t>
      </w:r>
      <w:r>
        <w:rPr>
          <w:b/>
          <w:sz w:val="26"/>
          <w:szCs w:val="26"/>
        </w:rPr>
        <w:t>Descrizione delle abilità e dei comportamenti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Pag.</w:t>
      </w:r>
    </w:p>
    <w:p w14:paraId="3A13FE22" w14:textId="77777777" w:rsidR="003A4FFC" w:rsidRDefault="000232CC">
      <w:pPr>
        <w:widowControl w:val="0"/>
        <w:spacing w:before="53"/>
        <w:ind w:firstLine="720"/>
      </w:pPr>
      <w:r>
        <w:rPr>
          <w:b/>
          <w:sz w:val="22"/>
          <w:szCs w:val="22"/>
        </w:rPr>
        <w:t xml:space="preserve">ALUNNI STRANERI NEO - IMMIGRATI (NAI) / SVANTAGGIO LINGUISTICO    </w:t>
      </w:r>
      <w:r>
        <w:rPr>
          <w:b/>
          <w:sz w:val="26"/>
          <w:szCs w:val="26"/>
        </w:rPr>
        <w:t xml:space="preserve"> Pag. </w:t>
      </w:r>
    </w:p>
    <w:p w14:paraId="2C0941DC" w14:textId="77777777" w:rsidR="003A4FFC" w:rsidRDefault="003A4FFC">
      <w:pPr>
        <w:widowControl w:val="0"/>
        <w:spacing w:before="53"/>
        <w:ind w:firstLine="720"/>
        <w:rPr>
          <w:b/>
          <w:sz w:val="26"/>
          <w:szCs w:val="26"/>
        </w:rPr>
      </w:pPr>
    </w:p>
    <w:p w14:paraId="7A3050C9" w14:textId="77777777" w:rsidR="003A4FFC" w:rsidRDefault="000232CC">
      <w:pPr>
        <w:widowControl w:val="0"/>
        <w:numPr>
          <w:ilvl w:val="0"/>
          <w:numId w:val="3"/>
        </w:numPr>
        <w:spacing w:line="480" w:lineRule="auto"/>
        <w:jc w:val="both"/>
      </w:pPr>
      <w:r>
        <w:rPr>
          <w:i/>
          <w:sz w:val="26"/>
          <w:szCs w:val="26"/>
        </w:rPr>
        <w:t>Sezione B:</w:t>
      </w:r>
      <w:r>
        <w:rPr>
          <w:b/>
          <w:sz w:val="26"/>
          <w:szCs w:val="26"/>
        </w:rPr>
        <w:t xml:space="preserve"> Strumenti compensativi - Misure dispensative: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Pag.</w:t>
      </w:r>
    </w:p>
    <w:p w14:paraId="2A98343E" w14:textId="77777777" w:rsidR="003A4FFC" w:rsidRDefault="000232CC">
      <w:pPr>
        <w:widowControl w:val="0"/>
        <w:spacing w:line="480" w:lineRule="auto"/>
        <w:jc w:val="both"/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DISCIPLINE UMANISTICHE E STORICHE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b/>
          <w:sz w:val="26"/>
          <w:szCs w:val="26"/>
        </w:rPr>
        <w:t xml:space="preserve">Pag. </w:t>
      </w:r>
    </w:p>
    <w:p w14:paraId="2C1906DE" w14:textId="77777777" w:rsidR="003A4FFC" w:rsidRDefault="000232CC">
      <w:pPr>
        <w:widowControl w:val="0"/>
        <w:spacing w:line="480" w:lineRule="auto"/>
        <w:jc w:val="both"/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LINGUE STRANIERE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b/>
          <w:sz w:val="26"/>
          <w:szCs w:val="26"/>
        </w:rPr>
        <w:t xml:space="preserve">Pag. </w:t>
      </w:r>
    </w:p>
    <w:p w14:paraId="57292C0B" w14:textId="77777777" w:rsidR="003A4FFC" w:rsidRDefault="000232CC">
      <w:pPr>
        <w:widowControl w:val="0"/>
        <w:jc w:val="both"/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DISCIPLINE SCIENTIFICHE, LOGICO-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b/>
          <w:sz w:val="26"/>
          <w:szCs w:val="26"/>
        </w:rPr>
        <w:t>Pag.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618B8114" w14:textId="77777777" w:rsidR="003A4FFC" w:rsidRDefault="000232CC">
      <w:pPr>
        <w:widowControl w:val="0"/>
        <w:ind w:left="720" w:firstLine="720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MATEMATICHE, TECNICHE</w:t>
      </w:r>
    </w:p>
    <w:p w14:paraId="3FE3C95D" w14:textId="77777777" w:rsidR="003A4FFC" w:rsidRDefault="003A4FFC">
      <w:pPr>
        <w:widowControl w:val="0"/>
        <w:ind w:left="72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0B0BA3F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DISCIPLINE LABORATORIALI E MOTORIE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  <w:r>
        <w:rPr>
          <w:b/>
          <w:sz w:val="26"/>
          <w:szCs w:val="26"/>
        </w:rPr>
        <w:t>Pag.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36E5C4F9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27C2663E" w14:textId="77777777" w:rsidR="003A4FFC" w:rsidRDefault="000232CC">
      <w:pPr>
        <w:keepNext/>
        <w:numPr>
          <w:ilvl w:val="0"/>
          <w:numId w:val="8"/>
        </w:numPr>
        <w:tabs>
          <w:tab w:val="left" w:pos="0"/>
        </w:tabs>
        <w:spacing w:before="240" w:line="360" w:lineRule="auto"/>
      </w:pPr>
      <w:r>
        <w:rPr>
          <w:b/>
          <w:sz w:val="26"/>
          <w:szCs w:val="26"/>
        </w:rPr>
        <w:t>Interventi educativi e didattici trasversali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Pag.</w:t>
      </w:r>
    </w:p>
    <w:p w14:paraId="67D90D92" w14:textId="77777777" w:rsidR="003A4FFC" w:rsidRDefault="000232CC">
      <w:pPr>
        <w:keepNext/>
        <w:numPr>
          <w:ilvl w:val="0"/>
          <w:numId w:val="8"/>
        </w:numPr>
        <w:tabs>
          <w:tab w:val="left" w:pos="0"/>
        </w:tabs>
        <w:spacing w:after="60" w:line="360" w:lineRule="auto"/>
      </w:pPr>
      <w:r>
        <w:rPr>
          <w:b/>
          <w:sz w:val="26"/>
          <w:szCs w:val="26"/>
        </w:rPr>
        <w:t xml:space="preserve">Consenso informato al percorso didattico specifico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Pag.</w:t>
      </w:r>
    </w:p>
    <w:p w14:paraId="0CEA8AF6" w14:textId="77777777" w:rsidR="003A4FFC" w:rsidRDefault="003A4FFC">
      <w:pPr>
        <w:keepNext/>
        <w:tabs>
          <w:tab w:val="left" w:pos="0"/>
        </w:tabs>
        <w:spacing w:before="240" w:after="60" w:line="360" w:lineRule="auto"/>
        <w:ind w:left="720"/>
        <w:rPr>
          <w:b/>
          <w:sz w:val="26"/>
          <w:szCs w:val="26"/>
        </w:rPr>
      </w:pPr>
    </w:p>
    <w:p w14:paraId="1CE1A895" w14:textId="77777777" w:rsidR="003A4FFC" w:rsidRDefault="003A4FFC">
      <w:pPr>
        <w:keepNext/>
        <w:tabs>
          <w:tab w:val="left" w:pos="0"/>
        </w:tabs>
        <w:spacing w:before="240" w:after="60"/>
        <w:ind w:left="720"/>
        <w:rPr>
          <w:b/>
          <w:sz w:val="26"/>
          <w:szCs w:val="26"/>
        </w:rPr>
      </w:pPr>
    </w:p>
    <w:p w14:paraId="180D0BDC" w14:textId="77777777" w:rsidR="003A4FFC" w:rsidRDefault="000232CC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Indicazione operative:</w:t>
      </w:r>
    </w:p>
    <w:p w14:paraId="478CC572" w14:textId="77777777" w:rsidR="003A4FFC" w:rsidRDefault="003A4FFC">
      <w:pPr>
        <w:widowControl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E7F8E09" w14:textId="77777777" w:rsidR="003A4FFC" w:rsidRDefault="000232CC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 xml:space="preserve">SEZIONE A: </w:t>
      </w:r>
      <w:bookmarkStart w:id="0" w:name="_heading=h.1fob9te1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Descrizione delle abilità e dei comportamenti</w:t>
      </w:r>
    </w:p>
    <w:p w14:paraId="7E78F77C" w14:textId="77777777" w:rsidR="003A4FFC" w:rsidRDefault="000232CC">
      <w:pPr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compilazione di questa parte dovrà essere effettuata dopo aver esaminato la certificazione presentata dalla famiglia alla scuola,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ma soprattutto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dopo un periodo di osservazione dell’alunno da parte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gli insegnanti di TUTTO il Consiglio di Classe (compresi gli eventuali insegnanti di sostegno presenti).</w:t>
      </w:r>
    </w:p>
    <w:p w14:paraId="01BB58F2" w14:textId="77777777" w:rsidR="003A4FFC" w:rsidRDefault="000232CC">
      <w:pPr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Gli stessi avranno debitamente compilato le schede di osservazione qui proposte, per gli ambito di loro afferenza, che verranno quindi sintetizzate dal coordinatore.  </w:t>
      </w:r>
    </w:p>
    <w:p w14:paraId="0B4FEA00" w14:textId="77777777" w:rsidR="003A4FFC" w:rsidRDefault="003A4FFC">
      <w:pPr>
        <w:widowControl w:val="0"/>
        <w:ind w:left="72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3D0AA51" w14:textId="77777777" w:rsidR="003A4FFC" w:rsidRDefault="000232CC">
      <w:pPr>
        <w:widowControl w:val="0"/>
        <w:spacing w:line="480" w:lineRule="auto"/>
        <w:jc w:val="both"/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4722A541" w14:textId="77777777" w:rsidR="003A4FFC" w:rsidRDefault="000232CC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eastAsia="Times New Roman" w:cs="Times New Roman"/>
          <w:b/>
          <w:sz w:val="24"/>
          <w:szCs w:val="24"/>
        </w:rPr>
        <w:t>SEZIONE B</w:t>
      </w:r>
      <w:r>
        <w:rPr>
          <w:b/>
          <w:color w:val="000000"/>
          <w:sz w:val="24"/>
          <w:szCs w:val="24"/>
        </w:rPr>
        <w:t xml:space="preserve">: </w:t>
      </w:r>
      <w:bookmarkStart w:id="1" w:name="_heading=h.bm2m1h2nk0t11"/>
      <w:bookmarkEnd w:id="1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Strumenti compensativi - Misure dispensative</w:t>
      </w:r>
    </w:p>
    <w:p w14:paraId="172A9648" w14:textId="77777777" w:rsidR="003A4FFC" w:rsidRDefault="000232CC">
      <w:pPr>
        <w:widowControl w:val="0"/>
        <w:tabs>
          <w:tab w:val="left" w:pos="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Ciascun docente,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per ciascuna disciplina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sceglierà gli strumenti compensativi e le misure dispensative più adeguate in relazione alle capacità dell’allievo/a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si impegnerà al rispetto di quanto prescritto.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D3F3EA" w14:textId="77777777" w:rsidR="003A4FFC" w:rsidRDefault="000232CC">
      <w:pPr>
        <w:widowControl w:val="0"/>
        <w:tabs>
          <w:tab w:val="left" w:pos="0"/>
        </w:tabs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docenti firmeranno il presente documento sia sotto la scheda nella quale riassumono gli interventi che riguardano la propria disciplina, sia in calce, dove è presente una griglia riassuntiva del Consiglio di Classe.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794134D7" w14:textId="77777777" w:rsidR="003A4FFC" w:rsidRDefault="003A4FFC">
      <w:pPr>
        <w:widowControl w:val="0"/>
        <w:ind w:left="72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5951E54" w14:textId="77777777" w:rsidR="003A4FFC" w:rsidRDefault="003A4FFC">
      <w:pPr>
        <w:widowControl w:val="0"/>
        <w:ind w:left="72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4B97107" w14:textId="77777777" w:rsidR="003A4FFC" w:rsidRDefault="003A4FFC">
      <w:pPr>
        <w:widowControl w:val="0"/>
        <w:spacing w:line="48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693204B0" w14:textId="77777777" w:rsidR="003A4FFC" w:rsidRDefault="003A4FFC">
      <w:pPr>
        <w:widowControl w:val="0"/>
        <w:spacing w:line="480" w:lineRule="auto"/>
        <w:jc w:val="both"/>
        <w:rPr>
          <w:b/>
          <w:sz w:val="26"/>
          <w:szCs w:val="26"/>
        </w:rPr>
      </w:pPr>
    </w:p>
    <w:p w14:paraId="3EEACA66" w14:textId="77777777" w:rsidR="003A4FFC" w:rsidRDefault="000232CC">
      <w:pPr>
        <w:widowControl w:val="0"/>
        <w:spacing w:line="480" w:lineRule="auto"/>
        <w:jc w:val="both"/>
      </w:pPr>
      <w:r>
        <w:rPr>
          <w:b/>
          <w:color w:val="000000"/>
          <w:sz w:val="24"/>
          <w:szCs w:val="24"/>
        </w:rPr>
        <w:t>DATI GENERALI</w:t>
      </w:r>
    </w:p>
    <w:p w14:paraId="50638B90" w14:textId="77777777" w:rsidR="003A4FFC" w:rsidRDefault="003A4FFC">
      <w:pPr>
        <w:widowControl w:val="0"/>
        <w:ind w:right="284"/>
        <w:rPr>
          <w:b/>
        </w:rPr>
      </w:pPr>
    </w:p>
    <w:p w14:paraId="15EDEB5B" w14:textId="77777777" w:rsidR="003A4FFC" w:rsidRDefault="003A4FFC">
      <w:pPr>
        <w:widowControl w:val="0"/>
        <w:spacing w:line="360" w:lineRule="auto"/>
        <w:ind w:left="284" w:right="284"/>
        <w:rPr>
          <w:color w:val="000000"/>
          <w:sz w:val="4"/>
          <w:szCs w:val="4"/>
        </w:rPr>
      </w:pPr>
      <w:bookmarkStart w:id="2" w:name="_heading=h.gjdgxs"/>
      <w:bookmarkEnd w:id="2"/>
    </w:p>
    <w:p w14:paraId="636AC5F1" w14:textId="77777777" w:rsidR="003A4FFC" w:rsidRDefault="000232CC">
      <w:pPr>
        <w:widowControl w:val="0"/>
        <w:ind w:right="284"/>
      </w:pPr>
      <w:r>
        <w:rPr>
          <w:b/>
          <w:color w:val="000000"/>
        </w:rPr>
        <w:t>Cognome e nome studente</w:t>
      </w:r>
      <w:r>
        <w:rPr>
          <w:color w:val="000000"/>
        </w:rPr>
        <w:t>____________________________________________________</w:t>
      </w:r>
    </w:p>
    <w:p w14:paraId="12389E1F" w14:textId="77777777" w:rsidR="003A4FFC" w:rsidRDefault="003A4FFC">
      <w:pPr>
        <w:widowControl w:val="0"/>
        <w:ind w:right="284"/>
        <w:rPr>
          <w:color w:val="000000"/>
        </w:rPr>
      </w:pPr>
    </w:p>
    <w:p w14:paraId="2116D07F" w14:textId="77777777" w:rsidR="003A4FFC" w:rsidRDefault="000232CC">
      <w:pPr>
        <w:widowControl w:val="0"/>
        <w:ind w:right="284"/>
      </w:pPr>
      <w:r>
        <w:rPr>
          <w:b/>
          <w:color w:val="000000"/>
        </w:rPr>
        <w:t xml:space="preserve">Luogo di nascita </w:t>
      </w:r>
      <w:r>
        <w:rPr>
          <w:color w:val="000000"/>
        </w:rPr>
        <w:t xml:space="preserve">_______________________________________ </w:t>
      </w:r>
      <w:r>
        <w:rPr>
          <w:b/>
          <w:color w:val="000000"/>
        </w:rPr>
        <w:t>Data</w:t>
      </w:r>
      <w:r>
        <w:rPr>
          <w:color w:val="000000"/>
        </w:rPr>
        <w:t>____</w:t>
      </w:r>
      <w:r>
        <w:rPr>
          <w:b/>
          <w:color w:val="000000"/>
        </w:rPr>
        <w:t xml:space="preserve">/ </w:t>
      </w:r>
      <w:r>
        <w:rPr>
          <w:color w:val="000000"/>
        </w:rPr>
        <w:t>____</w:t>
      </w:r>
      <w:r>
        <w:rPr>
          <w:b/>
          <w:color w:val="000000"/>
        </w:rPr>
        <w:t xml:space="preserve">/ </w:t>
      </w:r>
      <w:r>
        <w:rPr>
          <w:color w:val="000000"/>
        </w:rPr>
        <w:t>_______</w:t>
      </w:r>
    </w:p>
    <w:p w14:paraId="03496BB0" w14:textId="77777777" w:rsidR="003A4FFC" w:rsidRDefault="003A4FFC">
      <w:pPr>
        <w:widowControl w:val="0"/>
        <w:ind w:right="284"/>
        <w:rPr>
          <w:b/>
        </w:rPr>
      </w:pPr>
    </w:p>
    <w:p w14:paraId="32B4E05B" w14:textId="77777777" w:rsidR="003A4FFC" w:rsidRDefault="000232CC">
      <w:pPr>
        <w:widowControl w:val="0"/>
        <w:ind w:right="284"/>
      </w:pPr>
      <w:r>
        <w:rPr>
          <w:b/>
        </w:rPr>
        <w:t>Residenza</w:t>
      </w:r>
      <w:r>
        <w:t xml:space="preserve"> _________________________________________________________________</w:t>
      </w:r>
    </w:p>
    <w:p w14:paraId="600FDD59" w14:textId="77777777" w:rsidR="003A4FFC" w:rsidRDefault="003A4FFC">
      <w:pPr>
        <w:widowControl w:val="0"/>
        <w:ind w:right="284"/>
        <w:rPr>
          <w:b/>
          <w:color w:val="000000"/>
        </w:rPr>
      </w:pPr>
    </w:p>
    <w:p w14:paraId="5BAB8B74" w14:textId="77777777" w:rsidR="003A4FFC" w:rsidRDefault="003A4FFC">
      <w:pPr>
        <w:widowControl w:val="0"/>
        <w:spacing w:line="192" w:lineRule="auto"/>
        <w:rPr>
          <w:b/>
          <w:color w:val="000000"/>
        </w:rPr>
      </w:pPr>
    </w:p>
    <w:tbl>
      <w:tblPr>
        <w:tblW w:w="0" w:type="auto"/>
        <w:tblInd w:w="639" w:type="dxa"/>
        <w:tblLayout w:type="fixed"/>
        <w:tblLook w:val="0000" w:firstRow="0" w:lastRow="0" w:firstColumn="0" w:lastColumn="0" w:noHBand="0" w:noVBand="0"/>
      </w:tblPr>
      <w:tblGrid>
        <w:gridCol w:w="2726"/>
        <w:gridCol w:w="6956"/>
      </w:tblGrid>
      <w:tr w:rsidR="003A4FFC" w14:paraId="46DD19BE" w14:textId="77777777">
        <w:trPr>
          <w:trHeight w:val="406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F11BF19" w14:textId="77777777" w:rsidR="003A4FFC" w:rsidRDefault="000232CC">
            <w:pPr>
              <w:widowControl w:val="0"/>
              <w:spacing w:before="53"/>
              <w:ind w:left="126"/>
              <w:jc w:val="center"/>
            </w:pPr>
            <w:r>
              <w:rPr>
                <w:b/>
                <w:sz w:val="22"/>
                <w:szCs w:val="22"/>
              </w:rPr>
              <w:t>ALUNNI STRANIERI</w:t>
            </w:r>
          </w:p>
        </w:tc>
      </w:tr>
      <w:tr w:rsidR="003A4FFC" w14:paraId="317737E9" w14:textId="77777777">
        <w:trPr>
          <w:trHeight w:val="34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16AF0" w14:textId="77777777" w:rsidR="003A4FFC" w:rsidRDefault="000232CC">
            <w:pPr>
              <w:widowControl w:val="0"/>
              <w:ind w:left="105"/>
            </w:pPr>
            <w:r>
              <w:t>Nazionalità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35A8" w14:textId="77777777" w:rsidR="003A4FFC" w:rsidRDefault="003A4FFC">
            <w:pPr>
              <w:widowControl w:val="0"/>
              <w:snapToGrid w:val="0"/>
            </w:pPr>
          </w:p>
        </w:tc>
      </w:tr>
      <w:tr w:rsidR="003A4FFC" w14:paraId="6FF61FC4" w14:textId="77777777">
        <w:trPr>
          <w:trHeight w:val="34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8C33B" w14:textId="77777777" w:rsidR="003A4FFC" w:rsidRDefault="000232CC">
            <w:pPr>
              <w:widowControl w:val="0"/>
              <w:ind w:left="105"/>
            </w:pPr>
            <w:r>
              <w:t>Data di ingresso in Italia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8340" w14:textId="77777777" w:rsidR="003A4FFC" w:rsidRDefault="003A4FFC">
            <w:pPr>
              <w:widowControl w:val="0"/>
              <w:snapToGrid w:val="0"/>
            </w:pPr>
          </w:p>
        </w:tc>
      </w:tr>
      <w:tr w:rsidR="003A4FFC" w14:paraId="7BBEA5E2" w14:textId="77777777">
        <w:trPr>
          <w:trHeight w:val="34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D833C" w14:textId="77777777" w:rsidR="003A4FFC" w:rsidRDefault="000232CC">
            <w:pPr>
              <w:widowControl w:val="0"/>
              <w:ind w:left="105"/>
            </w:pPr>
            <w:r>
              <w:t>Lingua parlata in famiglia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07753" w14:textId="77777777" w:rsidR="003A4FFC" w:rsidRDefault="003A4FFC">
            <w:pPr>
              <w:widowControl w:val="0"/>
              <w:snapToGrid w:val="0"/>
            </w:pPr>
          </w:p>
        </w:tc>
      </w:tr>
      <w:tr w:rsidR="003A4FFC" w14:paraId="2293813B" w14:textId="77777777">
        <w:trPr>
          <w:trHeight w:val="34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EBD52" w14:textId="77777777" w:rsidR="003A4FFC" w:rsidRDefault="000232CC">
            <w:pPr>
              <w:widowControl w:val="0"/>
              <w:ind w:left="105"/>
            </w:pPr>
            <w:r>
              <w:t>Eventuale mediatore linguistico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D41E" w14:textId="77777777" w:rsidR="003A4FFC" w:rsidRDefault="003A4FFC">
            <w:pPr>
              <w:widowControl w:val="0"/>
              <w:snapToGrid w:val="0"/>
            </w:pPr>
          </w:p>
        </w:tc>
      </w:tr>
      <w:tr w:rsidR="003A4FFC" w14:paraId="75A5652D" w14:textId="77777777">
        <w:trPr>
          <w:trHeight w:val="34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17181" w14:textId="77777777" w:rsidR="003A4FFC" w:rsidRDefault="000232CC">
            <w:pPr>
              <w:widowControl w:val="0"/>
              <w:ind w:left="105"/>
            </w:pPr>
            <w:r>
              <w:t xml:space="preserve">Possesso di idonei strumenti </w:t>
            </w:r>
          </w:p>
          <w:p w14:paraId="70FC16C3" w14:textId="77777777" w:rsidR="003A4FFC" w:rsidRDefault="000232CC">
            <w:pPr>
              <w:widowControl w:val="0"/>
              <w:ind w:left="105"/>
            </w:pPr>
            <w:r>
              <w:t>della lingua italiana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19D3" w14:textId="77777777" w:rsidR="003A4FFC" w:rsidRDefault="003A4FFC">
            <w:pPr>
              <w:widowControl w:val="0"/>
              <w:snapToGrid w:val="0"/>
            </w:pPr>
          </w:p>
        </w:tc>
      </w:tr>
    </w:tbl>
    <w:p w14:paraId="65277205" w14:textId="77777777" w:rsidR="003A4FFC" w:rsidRDefault="003A4FFC">
      <w:pPr>
        <w:widowControl w:val="0"/>
        <w:spacing w:line="192" w:lineRule="auto"/>
        <w:rPr>
          <w:b/>
        </w:rPr>
      </w:pPr>
    </w:p>
    <w:p w14:paraId="354E21A1" w14:textId="77777777" w:rsidR="003A4FFC" w:rsidRDefault="003A4FFC">
      <w:pPr>
        <w:widowControl w:val="0"/>
        <w:ind w:right="284"/>
        <w:rPr>
          <w:b/>
        </w:rPr>
      </w:pPr>
    </w:p>
    <w:p w14:paraId="116CE1FA" w14:textId="77777777" w:rsidR="003A4FFC" w:rsidRDefault="003A4FFC">
      <w:pPr>
        <w:widowControl w:val="0"/>
        <w:ind w:right="284"/>
        <w:rPr>
          <w:b/>
        </w:rPr>
      </w:pPr>
    </w:p>
    <w:p w14:paraId="1925E80C" w14:textId="77777777" w:rsidR="003A4FFC" w:rsidRDefault="000232CC">
      <w:r>
        <w:rPr>
          <w:b/>
        </w:rPr>
        <w:t>Anamnesi scolastica</w:t>
      </w:r>
    </w:p>
    <w:p w14:paraId="5E43DEFD" w14:textId="77777777" w:rsidR="003A4FFC" w:rsidRDefault="003A4FFC"/>
    <w:p w14:paraId="6CCE6673" w14:textId="77777777" w:rsidR="003A4FFC" w:rsidRDefault="000232CC">
      <w:r>
        <w:t xml:space="preserve">Scuola dell'infanzia: </w:t>
      </w:r>
    </w:p>
    <w:p w14:paraId="453D421D" w14:textId="77777777" w:rsidR="003A4FFC" w:rsidRDefault="003A4FFC"/>
    <w:p w14:paraId="5A1E2195" w14:textId="77777777" w:rsidR="003A4FFC" w:rsidRDefault="000232CC">
      <w:r>
        <w:t xml:space="preserve">Scuola primaria frequentata: </w:t>
      </w:r>
    </w:p>
    <w:p w14:paraId="50FB432B" w14:textId="77777777" w:rsidR="003A4FFC" w:rsidRDefault="003A4FFC"/>
    <w:p w14:paraId="524CB3FE" w14:textId="77777777" w:rsidR="003A4FFC" w:rsidRDefault="000232CC">
      <w:r>
        <w:t xml:space="preserve">Scuola secondaria frequentata: </w:t>
      </w:r>
    </w:p>
    <w:p w14:paraId="63A1FC46" w14:textId="77777777" w:rsidR="003A4FFC" w:rsidRDefault="003A4FFC"/>
    <w:p w14:paraId="585803F0" w14:textId="77777777" w:rsidR="003A4FFC" w:rsidRDefault="000232CC">
      <w:r>
        <w:t>Presenza di PDP:</w:t>
      </w:r>
    </w:p>
    <w:p w14:paraId="439BE75A" w14:textId="77777777" w:rsidR="003A4FFC" w:rsidRDefault="003A4FFC">
      <w:pPr>
        <w:widowControl w:val="0"/>
        <w:spacing w:line="192" w:lineRule="auto"/>
      </w:pPr>
    </w:p>
    <w:p w14:paraId="4F074761" w14:textId="77777777" w:rsidR="003A4FFC" w:rsidRDefault="003A4FFC"/>
    <w:p w14:paraId="654A2C5A" w14:textId="77777777" w:rsidR="003A4FFC" w:rsidRDefault="003A4FFC">
      <w:pPr>
        <w:widowControl w:val="0"/>
        <w:spacing w:line="192" w:lineRule="auto"/>
      </w:pPr>
    </w:p>
    <w:tbl>
      <w:tblPr>
        <w:tblW w:w="0" w:type="auto"/>
        <w:tblInd w:w="639" w:type="dxa"/>
        <w:tblLayout w:type="fixed"/>
        <w:tblLook w:val="0000" w:firstRow="0" w:lastRow="0" w:firstColumn="0" w:lastColumn="0" w:noHBand="0" w:noVBand="0"/>
      </w:tblPr>
      <w:tblGrid>
        <w:gridCol w:w="1308"/>
        <w:gridCol w:w="7229"/>
        <w:gridCol w:w="1146"/>
      </w:tblGrid>
      <w:tr w:rsidR="003A4FFC" w14:paraId="7DAFFB17" w14:textId="77777777">
        <w:trPr>
          <w:trHeight w:val="129"/>
        </w:trPr>
        <w:tc>
          <w:tcPr>
            <w:tcW w:w="96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99469E9" w14:textId="77777777" w:rsidR="003A4FFC" w:rsidRDefault="000232CC">
            <w:pPr>
              <w:widowControl w:val="0"/>
              <w:spacing w:before="53"/>
              <w:ind w:left="126"/>
              <w:jc w:val="center"/>
            </w:pPr>
            <w:r>
              <w:rPr>
                <w:b/>
                <w:sz w:val="22"/>
                <w:szCs w:val="22"/>
              </w:rPr>
              <w:t>TIPOLOGIA DI BISOGNO EDUCATIVO SPECIALE</w:t>
            </w:r>
          </w:p>
        </w:tc>
      </w:tr>
      <w:tr w:rsidR="003A4FFC" w14:paraId="7FCEDC85" w14:textId="77777777">
        <w:trPr>
          <w:trHeight w:val="340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408D53" w14:textId="77777777" w:rsidR="003A4FFC" w:rsidRDefault="000232CC">
            <w:pPr>
              <w:jc w:val="center"/>
            </w:pPr>
            <w:r>
              <w:rPr>
                <w:b/>
              </w:rPr>
              <w:t xml:space="preserve">Svantaggio </w:t>
            </w:r>
          </w:p>
          <w:p w14:paraId="3E7A9F9D" w14:textId="77777777" w:rsidR="003A4FFC" w:rsidRDefault="000232CC">
            <w:pPr>
              <w:jc w:val="center"/>
            </w:pPr>
            <w:r>
              <w:rPr>
                <w:b/>
              </w:rPr>
              <w:t xml:space="preserve">e </w:t>
            </w:r>
          </w:p>
          <w:p w14:paraId="014A2A8C" w14:textId="77777777" w:rsidR="003A4FFC" w:rsidRDefault="000232CC">
            <w:pPr>
              <w:jc w:val="center"/>
            </w:pPr>
            <w:r>
              <w:rPr>
                <w:b/>
              </w:rPr>
              <w:t>Disagio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EEE8A" w14:textId="77777777" w:rsidR="003A4FFC" w:rsidRDefault="000232CC">
            <w:pPr>
              <w:widowControl w:val="0"/>
              <w:ind w:left="105"/>
            </w:pPr>
            <w:r>
              <w:t>Svantaggio socio-economico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E806" w14:textId="77777777" w:rsidR="003A4FFC" w:rsidRDefault="003A4FFC">
            <w:pPr>
              <w:widowControl w:val="0"/>
              <w:numPr>
                <w:ilvl w:val="0"/>
                <w:numId w:val="5"/>
              </w:numPr>
              <w:snapToGrid w:val="0"/>
              <w:jc w:val="center"/>
            </w:pPr>
          </w:p>
        </w:tc>
      </w:tr>
      <w:tr w:rsidR="003A4FFC" w14:paraId="6F1EB505" w14:textId="77777777">
        <w:trPr>
          <w:trHeight w:val="34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EED490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D6C4F" w14:textId="77777777" w:rsidR="003A4FFC" w:rsidRDefault="000232CC">
            <w:pPr>
              <w:widowControl w:val="0"/>
              <w:ind w:left="105"/>
            </w:pPr>
            <w:r>
              <w:t>Svantaggio linguistico - culturale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DDEE" w14:textId="77777777" w:rsidR="003A4FFC" w:rsidRDefault="003A4FFC">
            <w:pPr>
              <w:widowControl w:val="0"/>
              <w:numPr>
                <w:ilvl w:val="0"/>
                <w:numId w:val="5"/>
              </w:numPr>
              <w:snapToGrid w:val="0"/>
              <w:jc w:val="center"/>
            </w:pPr>
          </w:p>
        </w:tc>
      </w:tr>
      <w:tr w:rsidR="003A4FFC" w14:paraId="3E3025F0" w14:textId="77777777">
        <w:trPr>
          <w:trHeight w:val="34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137E8D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A92E7" w14:textId="77777777" w:rsidR="003A4FFC" w:rsidRDefault="000232CC">
            <w:pPr>
              <w:widowControl w:val="0"/>
              <w:ind w:left="105"/>
            </w:pPr>
            <w:r>
              <w:t>Disagio comportamentale o relazionale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A426" w14:textId="77777777" w:rsidR="003A4FFC" w:rsidRDefault="003A4FFC">
            <w:pPr>
              <w:widowControl w:val="0"/>
              <w:numPr>
                <w:ilvl w:val="0"/>
                <w:numId w:val="5"/>
              </w:numPr>
              <w:snapToGrid w:val="0"/>
              <w:jc w:val="center"/>
            </w:pPr>
          </w:p>
        </w:tc>
      </w:tr>
      <w:tr w:rsidR="003A4FFC" w14:paraId="6FDA60E6" w14:textId="77777777">
        <w:trPr>
          <w:trHeight w:val="537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2C43C0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FF53E" w14:textId="77777777" w:rsidR="003A4FFC" w:rsidRDefault="000232CC">
            <w:pPr>
              <w:widowControl w:val="0"/>
              <w:ind w:left="105"/>
            </w:pPr>
            <w:r>
              <w:t>Disagio da Funzionamento cognitivo ad alto o altissimo potenziale</w:t>
            </w:r>
          </w:p>
          <w:p w14:paraId="0BE012DC" w14:textId="77777777" w:rsidR="003A4FFC" w:rsidRDefault="000232CC">
            <w:pPr>
              <w:widowControl w:val="0"/>
              <w:ind w:left="105"/>
            </w:pPr>
            <w:r>
              <w:t>“</w:t>
            </w:r>
            <w:proofErr w:type="spellStart"/>
            <w:r>
              <w:t>Gifted</w:t>
            </w:r>
            <w:proofErr w:type="spellEnd"/>
            <w:r>
              <w:t xml:space="preserve"> Children”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3267" w14:textId="77777777" w:rsidR="003A4FFC" w:rsidRDefault="003A4FFC">
            <w:pPr>
              <w:widowControl w:val="0"/>
              <w:numPr>
                <w:ilvl w:val="0"/>
                <w:numId w:val="5"/>
              </w:numPr>
              <w:snapToGrid w:val="0"/>
              <w:jc w:val="center"/>
            </w:pPr>
          </w:p>
        </w:tc>
      </w:tr>
      <w:tr w:rsidR="003A4FFC" w14:paraId="25A44212" w14:textId="77777777">
        <w:trPr>
          <w:trHeight w:val="34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C43C56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B6E8F" w14:textId="77777777" w:rsidR="003A4FFC" w:rsidRDefault="000232CC">
            <w:pPr>
              <w:widowControl w:val="0"/>
              <w:ind w:left="105"/>
            </w:pPr>
            <w:r>
              <w:t>Altro (indicare)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2A16" w14:textId="77777777" w:rsidR="003A4FFC" w:rsidRDefault="003A4FFC">
            <w:pPr>
              <w:widowControl w:val="0"/>
              <w:numPr>
                <w:ilvl w:val="0"/>
                <w:numId w:val="5"/>
              </w:numPr>
              <w:snapToGrid w:val="0"/>
              <w:jc w:val="center"/>
            </w:pPr>
          </w:p>
        </w:tc>
      </w:tr>
    </w:tbl>
    <w:p w14:paraId="2987693C" w14:textId="77777777" w:rsidR="003A4FFC" w:rsidRDefault="003A4FFC">
      <w:pPr>
        <w:widowControl w:val="0"/>
        <w:spacing w:line="192" w:lineRule="auto"/>
      </w:pPr>
    </w:p>
    <w:tbl>
      <w:tblPr>
        <w:tblW w:w="0" w:type="auto"/>
        <w:tblInd w:w="639" w:type="dxa"/>
        <w:tblLayout w:type="fixed"/>
        <w:tblLook w:val="0000" w:firstRow="0" w:lastRow="0" w:firstColumn="0" w:lastColumn="0" w:noHBand="0" w:noVBand="0"/>
      </w:tblPr>
      <w:tblGrid>
        <w:gridCol w:w="1449"/>
        <w:gridCol w:w="5019"/>
        <w:gridCol w:w="23"/>
        <w:gridCol w:w="3192"/>
      </w:tblGrid>
      <w:tr w:rsidR="003A4FFC" w14:paraId="51CBC49E" w14:textId="77777777">
        <w:trPr>
          <w:trHeight w:val="406"/>
        </w:trPr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ADCDB38" w14:textId="77777777" w:rsidR="003A4FFC" w:rsidRDefault="000232CC">
            <w:pPr>
              <w:widowControl w:val="0"/>
              <w:spacing w:before="53"/>
              <w:ind w:left="126"/>
              <w:jc w:val="center"/>
            </w:pPr>
            <w:r>
              <w:rPr>
                <w:b/>
              </w:rPr>
              <w:t xml:space="preserve">INDIVIDUAZIONE </w:t>
            </w:r>
            <w:r>
              <w:t>(scegliere tra le 3 opzioni)</w:t>
            </w:r>
          </w:p>
          <w:p w14:paraId="15D2C492" w14:textId="77777777" w:rsidR="003A4FFC" w:rsidRDefault="003A4FFC">
            <w:pPr>
              <w:widowControl w:val="0"/>
              <w:spacing w:before="53"/>
              <w:ind w:left="126"/>
              <w:jc w:val="center"/>
              <w:rPr>
                <w:b/>
              </w:rPr>
            </w:pPr>
          </w:p>
        </w:tc>
      </w:tr>
      <w:tr w:rsidR="003A4FFC" w14:paraId="3F345F47" w14:textId="77777777">
        <w:trPr>
          <w:trHeight w:val="406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42C85A" w14:textId="77777777" w:rsidR="003A4FFC" w:rsidRDefault="000232CC">
            <w:pPr>
              <w:jc w:val="center"/>
            </w:pPr>
            <w:r>
              <w:rPr>
                <w:sz w:val="18"/>
                <w:szCs w:val="18"/>
              </w:rPr>
              <w:t>(Diagnosi redatta da)</w:t>
            </w:r>
          </w:p>
          <w:p w14:paraId="4A0CEE33" w14:textId="77777777" w:rsidR="003A4FFC" w:rsidRDefault="000232CC">
            <w:pPr>
              <w:jc w:val="center"/>
            </w:pPr>
            <w:r>
              <w:rPr>
                <w:b/>
              </w:rPr>
              <w:t>Strutture pubbliche e private accreditate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AFBA2" w14:textId="77777777" w:rsidR="003A4FFC" w:rsidRDefault="000232CC">
            <w:pPr>
              <w:widowControl w:val="0"/>
            </w:pPr>
            <w:r>
              <w:t xml:space="preserve">  Diagnosi / Relazione multi professionale: </w:t>
            </w:r>
          </w:p>
        </w:tc>
      </w:tr>
      <w:tr w:rsidR="003A4FFC" w14:paraId="079FA621" w14:textId="77777777">
        <w:trPr>
          <w:trHeight w:val="34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37F026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4B4FA" w14:textId="77777777" w:rsidR="003A4FFC" w:rsidRDefault="000232CC">
            <w:pPr>
              <w:widowControl w:val="0"/>
              <w:ind w:left="105"/>
            </w:pPr>
            <w:r>
              <w:t xml:space="preserve">Codice ICD10: </w:t>
            </w:r>
          </w:p>
        </w:tc>
      </w:tr>
      <w:tr w:rsidR="003A4FFC" w14:paraId="57239616" w14:textId="77777777">
        <w:trPr>
          <w:trHeight w:val="168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B4E229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054EBC7" w14:textId="77777777" w:rsidR="003A4FFC" w:rsidRDefault="000232CC">
            <w:pPr>
              <w:widowControl w:val="0"/>
              <w:ind w:left="105"/>
            </w:pPr>
            <w:r>
              <w:t xml:space="preserve">Redatta da: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60391" w14:textId="77777777" w:rsidR="003A4FFC" w:rsidRDefault="000232CC">
            <w:pPr>
              <w:widowControl w:val="0"/>
              <w:ind w:left="226"/>
            </w:pPr>
            <w:r>
              <w:t>in data:</w:t>
            </w:r>
          </w:p>
        </w:tc>
      </w:tr>
      <w:tr w:rsidR="003A4FFC" w14:paraId="4944D615" w14:textId="77777777">
        <w:trPr>
          <w:trHeight w:val="34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419D9E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F485EC8" w14:textId="77777777" w:rsidR="003A4FFC" w:rsidRDefault="000232CC">
            <w:pPr>
              <w:widowControl w:val="0"/>
              <w:ind w:left="105"/>
            </w:pPr>
            <w:r>
              <w:t>Scadenza (eventuale)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91B30" w14:textId="77777777" w:rsidR="003A4FFC" w:rsidRDefault="000232CC">
            <w:pPr>
              <w:widowControl w:val="0"/>
              <w:ind w:left="226"/>
            </w:pPr>
            <w:r>
              <w:t>in data:</w:t>
            </w:r>
          </w:p>
        </w:tc>
      </w:tr>
      <w:tr w:rsidR="003A4FFC" w14:paraId="12E06BB6" w14:textId="77777777">
        <w:trPr>
          <w:trHeight w:val="34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D5AEB4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C2FBE" w14:textId="77777777" w:rsidR="003A4FFC" w:rsidRDefault="000232CC">
            <w:pPr>
              <w:widowControl w:val="0"/>
              <w:ind w:left="105"/>
            </w:pPr>
            <w:r>
              <w:t xml:space="preserve">Aggiornamenti diagnostici: </w:t>
            </w:r>
          </w:p>
        </w:tc>
      </w:tr>
      <w:tr w:rsidR="003A4FFC" w14:paraId="568B50BB" w14:textId="77777777">
        <w:trPr>
          <w:trHeight w:val="34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90D6DF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FF3DE" w14:textId="77777777" w:rsidR="003A4FFC" w:rsidRDefault="000232CC">
            <w:pPr>
              <w:widowControl w:val="0"/>
              <w:ind w:left="105"/>
            </w:pPr>
            <w:r>
              <w:t xml:space="preserve">Altre relazioni cliniche: </w:t>
            </w:r>
          </w:p>
        </w:tc>
      </w:tr>
      <w:tr w:rsidR="003A4FFC" w14:paraId="5EA416E0" w14:textId="77777777">
        <w:trPr>
          <w:trHeight w:val="34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A501E8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6F14F" w14:textId="77777777" w:rsidR="003A4FFC" w:rsidRDefault="000232CC">
            <w:pPr>
              <w:widowControl w:val="0"/>
              <w:ind w:left="105"/>
            </w:pPr>
            <w:r>
              <w:t xml:space="preserve">Interventi riabilitativi: </w:t>
            </w:r>
          </w:p>
        </w:tc>
      </w:tr>
      <w:tr w:rsidR="003A4FFC" w14:paraId="0A6296AC" w14:textId="77777777">
        <w:trPr>
          <w:trHeight w:val="34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0E6B89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050A5" w14:textId="77777777" w:rsidR="003A4FFC" w:rsidRDefault="000232CC">
            <w:pPr>
              <w:widowControl w:val="0"/>
              <w:ind w:left="105"/>
            </w:pPr>
            <w:r>
              <w:t>Altro:</w:t>
            </w:r>
          </w:p>
        </w:tc>
      </w:tr>
      <w:tr w:rsidR="003A4FFC" w14:paraId="0A6ED4D3" w14:textId="77777777">
        <w:trPr>
          <w:trHeight w:val="340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3AF7F7" w14:textId="77777777" w:rsidR="003A4FFC" w:rsidRDefault="000232CC">
            <w:pPr>
              <w:jc w:val="center"/>
            </w:pPr>
            <w:r>
              <w:rPr>
                <w:sz w:val="18"/>
                <w:szCs w:val="18"/>
              </w:rPr>
              <w:lastRenderedPageBreak/>
              <w:t>(Diagnosi redatta da)</w:t>
            </w:r>
          </w:p>
          <w:p w14:paraId="08476A0B" w14:textId="77777777" w:rsidR="003A4FFC" w:rsidRDefault="000232CC">
            <w:pPr>
              <w:jc w:val="center"/>
            </w:pPr>
            <w:r>
              <w:rPr>
                <w:b/>
              </w:rPr>
              <w:t xml:space="preserve">Altro </w:t>
            </w:r>
          </w:p>
          <w:p w14:paraId="36BBDB07" w14:textId="77777777" w:rsidR="003A4FFC" w:rsidRDefault="000232CC">
            <w:pPr>
              <w:jc w:val="center"/>
            </w:pPr>
            <w:r>
              <w:rPr>
                <w:b/>
              </w:rPr>
              <w:t>Servizio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E5A66" w14:textId="77777777" w:rsidR="003A4FFC" w:rsidRDefault="000232CC">
            <w:pPr>
              <w:widowControl w:val="0"/>
              <w:ind w:left="105"/>
            </w:pPr>
            <w:r>
              <w:t>Relazione (da allegare):</w:t>
            </w:r>
          </w:p>
        </w:tc>
      </w:tr>
      <w:tr w:rsidR="003A4FFC" w14:paraId="3CF76949" w14:textId="77777777">
        <w:trPr>
          <w:trHeight w:val="34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E746FE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B9B5BC9" w14:textId="77777777" w:rsidR="003A4FFC" w:rsidRDefault="000232CC">
            <w:pPr>
              <w:widowControl w:val="0"/>
              <w:ind w:left="105"/>
            </w:pPr>
            <w:r>
              <w:t xml:space="preserve">Redatta da: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CFBDF" w14:textId="77777777" w:rsidR="003A4FFC" w:rsidRDefault="000232CC">
            <w:pPr>
              <w:widowControl w:val="0"/>
              <w:ind w:left="203"/>
            </w:pPr>
            <w:r>
              <w:t>in data:</w:t>
            </w:r>
          </w:p>
        </w:tc>
      </w:tr>
      <w:tr w:rsidR="003A4FFC" w14:paraId="3D2AA245" w14:textId="77777777">
        <w:trPr>
          <w:trHeight w:val="102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8EF619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42274" w14:textId="77777777" w:rsidR="003A4FFC" w:rsidRDefault="000232CC">
            <w:pPr>
              <w:widowControl w:val="0"/>
              <w:ind w:left="105"/>
            </w:pPr>
            <w:r>
              <w:t>Altro:</w:t>
            </w:r>
          </w:p>
        </w:tc>
      </w:tr>
      <w:tr w:rsidR="003A4FFC" w14:paraId="0789B718" w14:textId="77777777">
        <w:trPr>
          <w:trHeight w:val="578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FFAA6" w14:textId="77777777" w:rsidR="003A4FFC" w:rsidRDefault="003A4FF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F5F7404" w14:textId="77777777" w:rsidR="003A4FFC" w:rsidRDefault="000232CC">
            <w:pPr>
              <w:jc w:val="center"/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Bes</w:t>
            </w:r>
            <w:proofErr w:type="spellEnd"/>
            <w:r>
              <w:rPr>
                <w:sz w:val="18"/>
                <w:szCs w:val="18"/>
              </w:rPr>
              <w:t xml:space="preserve"> rilevato da)</w:t>
            </w:r>
          </w:p>
          <w:p w14:paraId="4BF2A2C1" w14:textId="77777777" w:rsidR="003A4FFC" w:rsidRDefault="000232CC">
            <w:pPr>
              <w:jc w:val="center"/>
            </w:pPr>
            <w:r>
              <w:rPr>
                <w:b/>
              </w:rPr>
              <w:t>Team Docenti/</w:t>
            </w:r>
          </w:p>
          <w:p w14:paraId="365AB622" w14:textId="77777777" w:rsidR="003A4FFC" w:rsidRDefault="000232CC">
            <w:pPr>
              <w:jc w:val="center"/>
            </w:pPr>
            <w:r>
              <w:rPr>
                <w:b/>
              </w:rPr>
              <w:t>Consiglio di Classe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9FF08" w14:textId="77777777" w:rsidR="003A4FFC" w:rsidRDefault="000232CC">
            <w:pPr>
              <w:widowControl w:val="0"/>
              <w:ind w:left="108"/>
            </w:pPr>
            <w:r>
              <w:t>Delibera del:</w:t>
            </w:r>
          </w:p>
        </w:tc>
      </w:tr>
      <w:tr w:rsidR="003A4FFC" w14:paraId="1ECE9634" w14:textId="77777777">
        <w:trPr>
          <w:trHeight w:val="680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1B762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5161F" w14:textId="77777777" w:rsidR="003A4FFC" w:rsidRDefault="000232CC">
            <w:pPr>
              <w:widowControl w:val="0"/>
              <w:ind w:left="105"/>
            </w:pPr>
            <w:r>
              <w:t>Altro:</w:t>
            </w:r>
          </w:p>
        </w:tc>
      </w:tr>
    </w:tbl>
    <w:p w14:paraId="766514F1" w14:textId="77777777" w:rsidR="003A4FFC" w:rsidRDefault="003A4FFC">
      <w:pPr>
        <w:widowControl w:val="0"/>
        <w:spacing w:line="192" w:lineRule="auto"/>
        <w:rPr>
          <w:b/>
        </w:rPr>
      </w:pPr>
    </w:p>
    <w:p w14:paraId="1EE14967" w14:textId="77777777" w:rsidR="003A4FFC" w:rsidRDefault="003A4FFC">
      <w:pPr>
        <w:widowControl w:val="0"/>
        <w:spacing w:line="360" w:lineRule="auto"/>
        <w:ind w:right="284"/>
        <w:rPr>
          <w:color w:val="000000"/>
        </w:rPr>
      </w:pPr>
    </w:p>
    <w:p w14:paraId="43C9C4F7" w14:textId="77777777" w:rsidR="003A4FFC" w:rsidRDefault="003A4FFC">
      <w:pPr>
        <w:widowControl w:val="0"/>
        <w:ind w:right="284"/>
        <w:rPr>
          <w:b/>
          <w:color w:val="000000"/>
          <w:sz w:val="16"/>
          <w:szCs w:val="16"/>
        </w:rPr>
      </w:pPr>
    </w:p>
    <w:p w14:paraId="2E961BB0" w14:textId="77777777" w:rsidR="003A4FFC" w:rsidRDefault="000232CC">
      <w:pPr>
        <w:widowControl w:val="0"/>
        <w:ind w:right="284"/>
      </w:pPr>
      <w:r>
        <w:rPr>
          <w:b/>
          <w:color w:val="000000"/>
        </w:rPr>
        <w:t>INFORMAZIONI GENERALI DESUNTE DALLA DOCUMENTAZIONE</w:t>
      </w:r>
    </w:p>
    <w:p w14:paraId="4FB0EE40" w14:textId="77777777" w:rsidR="003A4FFC" w:rsidRDefault="000232CC">
      <w:pPr>
        <w:widowControl w:val="0"/>
        <w:ind w:right="284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B0F9BF" w14:textId="77777777" w:rsidR="003A4FFC" w:rsidRDefault="003A4FFC">
      <w:pPr>
        <w:widowControl w:val="0"/>
        <w:ind w:right="284"/>
        <w:rPr>
          <w:b/>
          <w:color w:val="000000"/>
        </w:rPr>
      </w:pPr>
      <w:bookmarkStart w:id="3" w:name="_heading=h.30j0zll"/>
      <w:bookmarkEnd w:id="3"/>
    </w:p>
    <w:p w14:paraId="0D69EED4" w14:textId="77777777" w:rsidR="003A4FFC" w:rsidRDefault="000232CC">
      <w:pPr>
        <w:widowControl w:val="0"/>
        <w:ind w:right="284"/>
      </w:pPr>
      <w:r>
        <w:rPr>
          <w:b/>
        </w:rPr>
        <w:t xml:space="preserve">INFORMAZIONI GENERALI SULLE ABILITA’ e SUI </w:t>
      </w:r>
      <w:r>
        <w:rPr>
          <w:b/>
          <w:color w:val="000000"/>
        </w:rPr>
        <w:t>COMPORTAMENTI FORNITI D</w:t>
      </w:r>
      <w:r>
        <w:rPr>
          <w:b/>
        </w:rPr>
        <w:t>ALLA FAMIGLIA /ENTI AFFIDATARI</w:t>
      </w:r>
    </w:p>
    <w:p w14:paraId="33FBF7B5" w14:textId="77777777" w:rsidR="003A4FFC" w:rsidRDefault="003A4FFC">
      <w:pPr>
        <w:widowControl w:val="0"/>
        <w:ind w:right="284"/>
        <w:rPr>
          <w:b/>
          <w:color w:val="000000"/>
          <w:sz w:val="16"/>
          <w:szCs w:val="16"/>
        </w:rPr>
      </w:pPr>
    </w:p>
    <w:p w14:paraId="645AB989" w14:textId="77777777" w:rsidR="003A4FFC" w:rsidRDefault="000232CC">
      <w:pPr>
        <w:widowControl w:val="0"/>
        <w:ind w:right="2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CB45C" w14:textId="77777777" w:rsidR="003A4FFC" w:rsidRDefault="003A4FFC"/>
    <w:p w14:paraId="3BEFDD00" w14:textId="77777777" w:rsidR="003A4FFC" w:rsidRDefault="003A4FFC">
      <w:pPr>
        <w:ind w:left="360"/>
        <w:rPr>
          <w:color w:val="000000"/>
        </w:rPr>
      </w:pPr>
    </w:p>
    <w:p w14:paraId="7BFE2FF3" w14:textId="77777777" w:rsidR="003A4FFC" w:rsidRDefault="000232CC">
      <w:r>
        <w:rPr>
          <w:b/>
          <w:color w:val="000000"/>
          <w:sz w:val="22"/>
          <w:szCs w:val="22"/>
        </w:rPr>
        <w:t xml:space="preserve">  </w:t>
      </w:r>
    </w:p>
    <w:p w14:paraId="61826D25" w14:textId="77777777" w:rsidR="003A4FFC" w:rsidRDefault="000232CC">
      <w:r>
        <w:rPr>
          <w:b/>
          <w:color w:val="000000"/>
          <w:sz w:val="22"/>
          <w:szCs w:val="22"/>
        </w:rPr>
        <w:t>Nelle attività di studio individualizzato l’alunno</w:t>
      </w:r>
    </w:p>
    <w:p w14:paraId="63A2059F" w14:textId="77777777" w:rsidR="003A4FFC" w:rsidRDefault="000232CC">
      <w:r>
        <w:rPr>
          <w:color w:val="000000"/>
          <w:sz w:val="22"/>
          <w:szCs w:val="22"/>
        </w:rPr>
        <w:t xml:space="preserve"> </w:t>
      </w:r>
    </w:p>
    <w:p w14:paraId="59BE9527" w14:textId="77777777" w:rsidR="003A4FFC" w:rsidRDefault="000232CC">
      <w:pPr>
        <w:numPr>
          <w:ilvl w:val="0"/>
          <w:numId w:val="4"/>
        </w:numPr>
        <w:ind w:left="284" w:hanging="284"/>
      </w:pPr>
      <w:r>
        <w:rPr>
          <w:color w:val="000000"/>
          <w:sz w:val="22"/>
          <w:szCs w:val="22"/>
        </w:rPr>
        <w:t>è seguito da un Tutor nelle discipline: __________________________________________________________________________</w:t>
      </w:r>
    </w:p>
    <w:p w14:paraId="7F6CE4B0" w14:textId="77777777" w:rsidR="003A4FFC" w:rsidRDefault="000232CC">
      <w:pPr>
        <w:ind w:left="284"/>
        <w:jc w:val="both"/>
      </w:pPr>
      <w:r>
        <w:rPr>
          <w:color w:val="000000"/>
          <w:sz w:val="22"/>
          <w:szCs w:val="22"/>
        </w:rPr>
        <w:t xml:space="preserve">con cadenza:    □ quotidiana    □ settimanale    □ quindicinale </w:t>
      </w:r>
    </w:p>
    <w:p w14:paraId="0F8E26E1" w14:textId="77777777" w:rsidR="003A4FFC" w:rsidRDefault="003A4FFC">
      <w:pPr>
        <w:ind w:left="284"/>
        <w:jc w:val="both"/>
        <w:rPr>
          <w:color w:val="000000"/>
          <w:sz w:val="22"/>
          <w:szCs w:val="22"/>
        </w:rPr>
      </w:pPr>
    </w:p>
    <w:p w14:paraId="5B7651CA" w14:textId="77777777" w:rsidR="003A4FFC" w:rsidRDefault="000232CC">
      <w:pPr>
        <w:numPr>
          <w:ilvl w:val="0"/>
          <w:numId w:val="4"/>
        </w:numPr>
        <w:ind w:left="284" w:hanging="284"/>
      </w:pPr>
      <w:r>
        <w:rPr>
          <w:color w:val="000000"/>
          <w:sz w:val="22"/>
          <w:szCs w:val="22"/>
        </w:rPr>
        <w:t>è seguito da familiari</w:t>
      </w:r>
    </w:p>
    <w:p w14:paraId="652C9A3B" w14:textId="77777777" w:rsidR="003A4FFC" w:rsidRDefault="000232CC">
      <w:pPr>
        <w:numPr>
          <w:ilvl w:val="0"/>
          <w:numId w:val="4"/>
        </w:numPr>
        <w:ind w:left="284" w:hanging="284"/>
      </w:pPr>
      <w:r>
        <w:rPr>
          <w:color w:val="000000"/>
          <w:sz w:val="22"/>
          <w:szCs w:val="22"/>
        </w:rPr>
        <w:t>utilizza strumenti compensativi</w:t>
      </w:r>
    </w:p>
    <w:p w14:paraId="7B25C031" w14:textId="77777777" w:rsidR="003A4FFC" w:rsidRDefault="000232CC">
      <w:pPr>
        <w:widowControl w:val="0"/>
        <w:numPr>
          <w:ilvl w:val="0"/>
          <w:numId w:val="4"/>
        </w:numPr>
        <w:ind w:left="284" w:right="284" w:hanging="284"/>
      </w:pPr>
      <w:r>
        <w:rPr>
          <w:color w:val="000000"/>
          <w:sz w:val="22"/>
          <w:szCs w:val="22"/>
        </w:rPr>
        <w:t>altro</w:t>
      </w:r>
      <w:r>
        <w:rPr>
          <w:color w:val="000000"/>
        </w:rPr>
        <w:t>________________________________________________________________________</w:t>
      </w:r>
    </w:p>
    <w:p w14:paraId="724B142E" w14:textId="77777777" w:rsidR="003A4FFC" w:rsidRDefault="003A4FFC">
      <w:pPr>
        <w:widowControl w:val="0"/>
        <w:ind w:right="284"/>
        <w:rPr>
          <w:color w:val="000000"/>
        </w:rPr>
      </w:pPr>
    </w:p>
    <w:p w14:paraId="455216A1" w14:textId="77777777" w:rsidR="003A4FFC" w:rsidRDefault="000232CC">
      <w:pPr>
        <w:pStyle w:val="Titolo1"/>
        <w:pageBreakBefore/>
        <w:tabs>
          <w:tab w:val="left" w:pos="0"/>
        </w:tabs>
        <w:spacing w:before="0" w:after="0" w:line="360" w:lineRule="auto"/>
        <w:ind w:left="431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SEZIONE A –  studenti con altri Bisogni Educativi Speciali</w:t>
      </w:r>
    </w:p>
    <w:p w14:paraId="793B0A4F" w14:textId="77777777" w:rsidR="003A4FFC" w:rsidRDefault="000232CC">
      <w:pPr>
        <w:pStyle w:val="Titolo1"/>
        <w:tabs>
          <w:tab w:val="left" w:pos="0"/>
        </w:tabs>
        <w:spacing w:before="0" w:after="0" w:line="360" w:lineRule="auto"/>
        <w:ind w:left="431"/>
      </w:pPr>
      <w:r>
        <w:rPr>
          <w:rFonts w:ascii="Times New Roman" w:eastAsia="Times New Roman" w:hAnsi="Times New Roman" w:cs="Times New Roman"/>
          <w:i/>
          <w:sz w:val="26"/>
          <w:szCs w:val="26"/>
        </w:rPr>
        <w:t>Descrizione delle abilità e dei comportamenti</w:t>
      </w:r>
    </w:p>
    <w:p w14:paraId="69076126" w14:textId="77777777" w:rsidR="003A4FFC" w:rsidRDefault="003A4FFC"/>
    <w:tbl>
      <w:tblPr>
        <w:tblW w:w="0" w:type="auto"/>
        <w:tblInd w:w="130" w:type="dxa"/>
        <w:tblLayout w:type="fixed"/>
        <w:tblCellMar>
          <w:left w:w="65" w:type="dxa"/>
        </w:tblCellMar>
        <w:tblLook w:val="0000" w:firstRow="0" w:lastRow="0" w:firstColumn="0" w:lastColumn="0" w:noHBand="0" w:noVBand="0"/>
      </w:tblPr>
      <w:tblGrid>
        <w:gridCol w:w="5554"/>
        <w:gridCol w:w="3669"/>
      </w:tblGrid>
      <w:tr w:rsidR="003A4FFC" w14:paraId="2803CF48" w14:textId="77777777">
        <w:trPr>
          <w:trHeight w:val="126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26D0BC" w14:textId="77777777" w:rsidR="003A4FFC" w:rsidRDefault="003A4FFC">
            <w:pPr>
              <w:snapToGrid w:val="0"/>
              <w:spacing w:before="60"/>
              <w:jc w:val="center"/>
              <w:rPr>
                <w:b/>
                <w:i/>
                <w:sz w:val="22"/>
                <w:szCs w:val="22"/>
              </w:rPr>
            </w:pPr>
          </w:p>
          <w:p w14:paraId="7B22A5A5" w14:textId="77777777" w:rsidR="003A4FFC" w:rsidRDefault="000232CC">
            <w:pPr>
              <w:spacing w:before="60"/>
              <w:jc w:val="center"/>
            </w:pPr>
            <w:r>
              <w:rPr>
                <w:b/>
                <w:i/>
                <w:sz w:val="22"/>
                <w:szCs w:val="22"/>
              </w:rPr>
              <w:t>GRIGLIA OSSERVATIVA</w:t>
            </w:r>
          </w:p>
          <w:p w14:paraId="7B39939D" w14:textId="77777777" w:rsidR="003A4FFC" w:rsidRDefault="000232CC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>per STUDENTI CON ALTRI BISOGNI</w:t>
            </w:r>
          </w:p>
          <w:p w14:paraId="6AE0E4CB" w14:textId="77777777" w:rsidR="003A4FFC" w:rsidRDefault="000232CC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 xml:space="preserve"> EDUCATIVI SPECIALI </w:t>
            </w:r>
          </w:p>
          <w:p w14:paraId="50B63C34" w14:textId="77777777" w:rsidR="003A4FFC" w:rsidRDefault="003A4FF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A30657D" w14:textId="77777777" w:rsidR="003A4FFC" w:rsidRDefault="000232CC">
            <w:pPr>
              <w:spacing w:before="60"/>
              <w:jc w:val="center"/>
            </w:pPr>
            <w:r>
              <w:rPr>
                <w:b/>
              </w:rPr>
              <w:t xml:space="preserve"> Osservazione</w:t>
            </w:r>
          </w:p>
          <w:p w14:paraId="2DB25B01" w14:textId="77777777" w:rsidR="003A4FFC" w:rsidRDefault="000232CC">
            <w:pPr>
              <w:ind w:left="2608" w:hanging="2494"/>
              <w:jc w:val="center"/>
            </w:pPr>
            <w:r>
              <w:rPr>
                <w:b/>
              </w:rPr>
              <w:t>dei DOCENTI</w:t>
            </w:r>
          </w:p>
          <w:p w14:paraId="2E5A131A" w14:textId="77777777" w:rsidR="003A4FFC" w:rsidRDefault="003A4FFC">
            <w:pPr>
              <w:ind w:left="2624"/>
              <w:jc w:val="center"/>
              <w:rPr>
                <w:b/>
                <w:sz w:val="6"/>
                <w:szCs w:val="6"/>
              </w:rPr>
            </w:pPr>
          </w:p>
          <w:p w14:paraId="509B88D6" w14:textId="77777777" w:rsidR="003A4FFC" w:rsidRDefault="000232CC">
            <w:pPr>
              <w:ind w:left="2608" w:hanging="2494"/>
              <w:jc w:val="center"/>
            </w:pPr>
            <w:r>
              <w:t xml:space="preserve">(mettere in grassetto e </w:t>
            </w:r>
          </w:p>
          <w:p w14:paraId="79DD6303" w14:textId="77777777" w:rsidR="003A4FFC" w:rsidRDefault="000232CC">
            <w:pPr>
              <w:ind w:left="2608" w:hanging="2494"/>
              <w:jc w:val="center"/>
            </w:pPr>
            <w:r>
              <w:t xml:space="preserve">ingrandire  </w:t>
            </w:r>
          </w:p>
          <w:p w14:paraId="3D2C7229" w14:textId="77777777" w:rsidR="003A4FFC" w:rsidRDefault="000232CC">
            <w:pPr>
              <w:ind w:left="2608" w:hanging="2608"/>
              <w:jc w:val="center"/>
            </w:pPr>
            <w:r>
              <w:t xml:space="preserve">i parametri di interesse) </w:t>
            </w:r>
          </w:p>
          <w:p w14:paraId="6D246356" w14:textId="77777777" w:rsidR="003A4FFC" w:rsidRDefault="003A4FFC">
            <w:pPr>
              <w:ind w:left="2624"/>
            </w:pPr>
          </w:p>
        </w:tc>
      </w:tr>
      <w:tr w:rsidR="003A4FFC" w14:paraId="7601B565" w14:textId="77777777">
        <w:trPr>
          <w:trHeight w:val="32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533CC82" w14:textId="77777777" w:rsidR="003A4FFC" w:rsidRDefault="000232CC">
            <w:r>
              <w:rPr>
                <w:i/>
              </w:rPr>
              <w:t xml:space="preserve">Manifesta difficoltà di </w:t>
            </w:r>
            <w:r>
              <w:rPr>
                <w:b/>
                <w:i/>
              </w:rPr>
              <w:t>lettura/scrittura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F39586B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94"/>
            </w:pPr>
            <w:r>
              <w:rPr>
                <w:rFonts w:ascii="Noto Sans Symbols" w:eastAsia="Noto Sans Symbols" w:hAnsi="Noto Sans Symbols" w:cs="Noto Sans Symbols"/>
              </w:rPr>
              <w:t xml:space="preserve"> 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78A2AC2D" w14:textId="77777777">
        <w:trPr>
          <w:trHeight w:val="30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98CA32" w14:textId="77777777" w:rsidR="003A4FFC" w:rsidRDefault="000232CC">
            <w:r>
              <w:rPr>
                <w:i/>
              </w:rPr>
              <w:t xml:space="preserve">Manifesta difficoltà di </w:t>
            </w:r>
            <w:r>
              <w:rPr>
                <w:b/>
                <w:i/>
              </w:rPr>
              <w:t>espressione orale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291A63A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6DE856F8" w14:textId="77777777">
        <w:trPr>
          <w:trHeight w:val="30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B42187" w14:textId="77777777" w:rsidR="003A4FFC" w:rsidRDefault="000232CC">
            <w:r>
              <w:rPr>
                <w:i/>
              </w:rPr>
              <w:t xml:space="preserve">Manifesta difficoltà </w:t>
            </w:r>
            <w:r>
              <w:rPr>
                <w:b/>
                <w:i/>
              </w:rPr>
              <w:t>logico/matematiche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6F02B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21FECE1D" w14:textId="77777777">
        <w:trPr>
          <w:trHeight w:val="30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5D4E87" w14:textId="77777777" w:rsidR="003A4FFC" w:rsidRDefault="000232CC">
            <w:r>
              <w:rPr>
                <w:i/>
              </w:rPr>
              <w:t xml:space="preserve">Manifesta difficoltà nel </w:t>
            </w:r>
            <w:r>
              <w:rPr>
                <w:b/>
                <w:i/>
              </w:rPr>
              <w:t>rispetto delle regole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679A3562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570DD1BE" w14:textId="77777777">
        <w:trPr>
          <w:trHeight w:val="30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35FC63" w14:textId="77777777" w:rsidR="003A4FFC" w:rsidRDefault="000232CC">
            <w:r>
              <w:rPr>
                <w:i/>
              </w:rPr>
              <w:t xml:space="preserve">Manifesta difficoltà nel </w:t>
            </w:r>
            <w:r>
              <w:rPr>
                <w:b/>
                <w:i/>
              </w:rPr>
              <w:t xml:space="preserve">mantenere l’attenzione </w:t>
            </w:r>
            <w:r>
              <w:rPr>
                <w:i/>
              </w:rPr>
              <w:t xml:space="preserve">durante le </w:t>
            </w:r>
            <w:r>
              <w:rPr>
                <w:b/>
                <w:i/>
              </w:rPr>
              <w:t>spiegazioni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7D20313C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3824CEBE" w14:textId="77777777">
        <w:trPr>
          <w:trHeight w:val="30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834451B" w14:textId="77777777" w:rsidR="003A4FFC" w:rsidRDefault="000232CC">
            <w:r>
              <w:rPr>
                <w:i/>
              </w:rPr>
              <w:t xml:space="preserve">Non svolge regolarmente i </w:t>
            </w:r>
            <w:r>
              <w:rPr>
                <w:b/>
                <w:i/>
              </w:rPr>
              <w:t>compiti a casa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84C09E8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65CDAC20" w14:textId="77777777">
        <w:trPr>
          <w:trHeight w:val="30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71C111B" w14:textId="77777777" w:rsidR="003A4FFC" w:rsidRDefault="000232CC">
            <w:r>
              <w:rPr>
                <w:i/>
              </w:rPr>
              <w:t xml:space="preserve">Non esegue le </w:t>
            </w:r>
            <w:r>
              <w:rPr>
                <w:b/>
                <w:i/>
              </w:rPr>
              <w:t xml:space="preserve">consegne </w:t>
            </w:r>
            <w:r>
              <w:rPr>
                <w:i/>
              </w:rPr>
              <w:t xml:space="preserve">che gli vengono proposte </w:t>
            </w:r>
            <w:r>
              <w:rPr>
                <w:b/>
                <w:i/>
              </w:rPr>
              <w:t>in classe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0AC940F5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10518C77" w14:textId="77777777">
        <w:trPr>
          <w:trHeight w:val="30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E513F83" w14:textId="77777777" w:rsidR="003A4FFC" w:rsidRDefault="000232CC">
            <w:r>
              <w:rPr>
                <w:i/>
              </w:rPr>
              <w:t xml:space="preserve">Dimostra difficoltà </w:t>
            </w:r>
            <w:r>
              <w:rPr>
                <w:b/>
                <w:i/>
              </w:rPr>
              <w:t>nello scrivere i compiti assegnati per casa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DFE500B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611C21A7" w14:textId="77777777">
        <w:trPr>
          <w:trHeight w:val="30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867C3C" w14:textId="77777777" w:rsidR="003A4FFC" w:rsidRDefault="000232CC">
            <w:r>
              <w:rPr>
                <w:i/>
              </w:rPr>
              <w:t xml:space="preserve">Manifesta </w:t>
            </w:r>
            <w:r>
              <w:rPr>
                <w:b/>
                <w:i/>
              </w:rPr>
              <w:t xml:space="preserve">difficoltà </w:t>
            </w:r>
            <w:r>
              <w:rPr>
                <w:i/>
              </w:rPr>
              <w:t xml:space="preserve">nella </w:t>
            </w:r>
            <w:r>
              <w:rPr>
                <w:b/>
                <w:i/>
              </w:rPr>
              <w:t xml:space="preserve">comprensione </w:t>
            </w:r>
            <w:r>
              <w:rPr>
                <w:i/>
              </w:rPr>
              <w:t xml:space="preserve">delle </w:t>
            </w:r>
            <w:r>
              <w:rPr>
                <w:b/>
                <w:i/>
              </w:rPr>
              <w:t xml:space="preserve">consegne </w:t>
            </w:r>
            <w:r>
              <w:rPr>
                <w:i/>
              </w:rPr>
              <w:t>proposte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7958DCD0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16769716" w14:textId="77777777">
        <w:trPr>
          <w:trHeight w:val="30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43FAE2" w14:textId="77777777" w:rsidR="003A4FFC" w:rsidRDefault="000232CC">
            <w:r>
              <w:rPr>
                <w:b/>
                <w:i/>
              </w:rPr>
              <w:t xml:space="preserve">Disturba </w:t>
            </w:r>
            <w:r>
              <w:rPr>
                <w:i/>
              </w:rPr>
              <w:t xml:space="preserve">lo svolgimento delle </w:t>
            </w:r>
            <w:r>
              <w:rPr>
                <w:b/>
                <w:i/>
              </w:rPr>
              <w:t xml:space="preserve">lezioni </w:t>
            </w:r>
            <w:r>
              <w:rPr>
                <w:i/>
              </w:rPr>
              <w:t>(distrae i compagni, ecc.)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DFC6334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42CDF1AE" w14:textId="77777777">
        <w:trPr>
          <w:trHeight w:val="30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8EEE9F" w14:textId="77777777" w:rsidR="003A4FFC" w:rsidRDefault="000232CC">
            <w:r>
              <w:rPr>
                <w:i/>
              </w:rPr>
              <w:t xml:space="preserve">Manifesta </w:t>
            </w:r>
            <w:r>
              <w:rPr>
                <w:b/>
                <w:i/>
              </w:rPr>
              <w:t xml:space="preserve">difficoltà </w:t>
            </w:r>
            <w:r>
              <w:rPr>
                <w:i/>
              </w:rPr>
              <w:t xml:space="preserve">a </w:t>
            </w:r>
            <w:r>
              <w:rPr>
                <w:b/>
                <w:i/>
              </w:rPr>
              <w:t>stare fermo nel proprio banco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C653C7A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5910A3EE" w14:textId="77777777">
        <w:trPr>
          <w:trHeight w:val="30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BD867C" w14:textId="77777777" w:rsidR="003A4FFC" w:rsidRDefault="000232CC">
            <w:r>
              <w:rPr>
                <w:i/>
              </w:rPr>
              <w:t xml:space="preserve">Manifesta </w:t>
            </w:r>
            <w:r>
              <w:rPr>
                <w:b/>
                <w:i/>
              </w:rPr>
              <w:t>difficoltà nella relazione</w:t>
            </w:r>
            <w:r>
              <w:rPr>
                <w:i/>
              </w:rPr>
              <w:t xml:space="preserve"> con gli altri 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0EDD40EE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038CE197" w14:textId="77777777">
        <w:trPr>
          <w:trHeight w:val="30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6DC783" w14:textId="77777777" w:rsidR="003A4FFC" w:rsidRDefault="000232CC">
            <w:r>
              <w:rPr>
                <w:i/>
              </w:rPr>
              <w:t xml:space="preserve">Tende ad </w:t>
            </w:r>
            <w:r>
              <w:rPr>
                <w:b/>
                <w:i/>
              </w:rPr>
              <w:t xml:space="preserve">autoescludersi </w:t>
            </w:r>
            <w:r>
              <w:rPr>
                <w:i/>
              </w:rPr>
              <w:t xml:space="preserve">dalle </w:t>
            </w:r>
            <w:r>
              <w:rPr>
                <w:b/>
                <w:i/>
              </w:rPr>
              <w:t>attività scolastiche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048BD591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263DD13F" w14:textId="77777777">
        <w:trPr>
          <w:trHeight w:val="30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B6FD06" w14:textId="77777777" w:rsidR="003A4FFC" w:rsidRDefault="000232CC">
            <w:r>
              <w:rPr>
                <w:i/>
              </w:rPr>
              <w:t xml:space="preserve">Non </w:t>
            </w:r>
            <w:r>
              <w:rPr>
                <w:b/>
                <w:i/>
              </w:rPr>
              <w:t xml:space="preserve">porta </w:t>
            </w:r>
            <w:r>
              <w:rPr>
                <w:i/>
              </w:rPr>
              <w:t xml:space="preserve">a scuola i </w:t>
            </w:r>
            <w:r>
              <w:rPr>
                <w:b/>
                <w:i/>
              </w:rPr>
              <w:t xml:space="preserve">materiali </w:t>
            </w:r>
            <w:r>
              <w:rPr>
                <w:i/>
              </w:rPr>
              <w:t>necessari alle attività scolastiche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5D15BE99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6616990C" w14:textId="77777777">
        <w:trPr>
          <w:trHeight w:val="30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911350" w14:textId="77777777" w:rsidR="003A4FFC" w:rsidRDefault="000232CC">
            <w:r>
              <w:rPr>
                <w:i/>
              </w:rPr>
              <w:t xml:space="preserve">Non possiede il </w:t>
            </w:r>
            <w:r>
              <w:rPr>
                <w:b/>
                <w:i/>
              </w:rPr>
              <w:t>materiale necessari</w:t>
            </w:r>
            <w:r>
              <w:rPr>
                <w:b/>
                <w:bCs/>
                <w:i/>
              </w:rPr>
              <w:t>o</w:t>
            </w:r>
            <w:r>
              <w:rPr>
                <w:i/>
              </w:rPr>
              <w:t xml:space="preserve"> allo svolgimento delle attività didattiche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549EAB18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6D021FAB" w14:textId="77777777">
        <w:trPr>
          <w:trHeight w:val="30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FA5FB1" w14:textId="77777777" w:rsidR="003A4FFC" w:rsidRDefault="000232CC">
            <w:r>
              <w:rPr>
                <w:i/>
              </w:rPr>
              <w:t>Ha</w:t>
            </w:r>
            <w:r>
              <w:rPr>
                <w:b/>
                <w:i/>
              </w:rPr>
              <w:t xml:space="preserve"> difficoltà linguistiche</w:t>
            </w:r>
            <w:r>
              <w:rPr>
                <w:i/>
              </w:rPr>
              <w:t xml:space="preserve"> che ne compromettono il sereno iter scolastico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F35C638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21B45E87" w14:textId="77777777">
        <w:trPr>
          <w:trHeight w:val="32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85CE59" w14:textId="77777777" w:rsidR="003A4FFC" w:rsidRDefault="000232CC">
            <w:r>
              <w:rPr>
                <w:i/>
              </w:rPr>
              <w:t xml:space="preserve">Dimostra </w:t>
            </w:r>
            <w:r>
              <w:rPr>
                <w:b/>
                <w:i/>
              </w:rPr>
              <w:t>scarsa fiducia nelle proprie capacità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7949DD1B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15FEDA32" w14:textId="77777777">
        <w:trPr>
          <w:trHeight w:val="32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F9B357D" w14:textId="77777777" w:rsidR="003A4FFC" w:rsidRDefault="000232CC">
            <w:r>
              <w:rPr>
                <w:i/>
              </w:rPr>
              <w:t xml:space="preserve">Dimostra </w:t>
            </w:r>
            <w:r>
              <w:rPr>
                <w:b/>
                <w:i/>
              </w:rPr>
              <w:t>consapevolezza delle proprie difficoltà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05FCB16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438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2A289F0B" w14:textId="77777777">
        <w:trPr>
          <w:trHeight w:val="32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D05636A" w14:textId="77777777" w:rsidR="003A4FFC" w:rsidRDefault="000232CC">
            <w:r>
              <w:rPr>
                <w:i/>
              </w:rPr>
              <w:t xml:space="preserve">Ha </w:t>
            </w:r>
            <w:r>
              <w:rPr>
                <w:b/>
                <w:i/>
              </w:rPr>
              <w:t>consapevolezza delle proprie difficoltà</w:t>
            </w:r>
            <w:r>
              <w:rPr>
                <w:i/>
              </w:rPr>
              <w:t xml:space="preserve"> ma </w:t>
            </w:r>
            <w:r>
              <w:rPr>
                <w:b/>
                <w:i/>
              </w:rPr>
              <w:t>non le accetta</w:t>
            </w:r>
            <w:r>
              <w:rPr>
                <w:i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02C3BCA4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381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  <w:tr w:rsidR="003A4FFC" w14:paraId="4B89A39D" w14:textId="77777777">
        <w:trPr>
          <w:trHeight w:val="320"/>
        </w:trPr>
        <w:tc>
          <w:tcPr>
            <w:tcW w:w="5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6A3D11" w14:textId="77777777" w:rsidR="003A4FFC" w:rsidRDefault="000232CC">
            <w:r>
              <w:rPr>
                <w:i/>
              </w:rPr>
              <w:t xml:space="preserve">Necessita di </w:t>
            </w:r>
            <w:r>
              <w:rPr>
                <w:b/>
                <w:i/>
              </w:rPr>
              <w:t>strumenti compensativi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DB59E60" w14:textId="77777777" w:rsidR="003A4FFC" w:rsidRDefault="000232CC">
            <w:pPr>
              <w:tabs>
                <w:tab w:val="left" w:pos="497"/>
                <w:tab w:val="left" w:pos="559"/>
              </w:tabs>
              <w:ind w:left="2608" w:hanging="2381"/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Molto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Poco    </w:t>
            </w: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t xml:space="preserve"> Per nulla</w:t>
            </w:r>
          </w:p>
        </w:tc>
      </w:tr>
    </w:tbl>
    <w:p w14:paraId="7A569699" w14:textId="77777777" w:rsidR="003A4FFC" w:rsidRDefault="003A4FFC">
      <w:pPr>
        <w:widowControl w:val="0"/>
        <w:ind w:right="567"/>
        <w:jc w:val="both"/>
        <w:rPr>
          <w:b/>
        </w:rPr>
      </w:pPr>
    </w:p>
    <w:p w14:paraId="66DC603E" w14:textId="77777777" w:rsidR="003A4FFC" w:rsidRDefault="003A4FFC">
      <w:pPr>
        <w:widowControl w:val="0"/>
        <w:ind w:right="567"/>
        <w:jc w:val="both"/>
        <w:rPr>
          <w:b/>
        </w:rPr>
      </w:pPr>
    </w:p>
    <w:p w14:paraId="2F6523AF" w14:textId="77777777" w:rsidR="003A4FFC" w:rsidRDefault="000232CC">
      <w:pPr>
        <w:pStyle w:val="Titolo2"/>
        <w:tabs>
          <w:tab w:val="left" w:pos="0"/>
        </w:tabs>
      </w:pPr>
      <w:bookmarkStart w:id="4" w:name="_heading=h.1fob9te"/>
      <w:bookmarkEnd w:id="4"/>
      <w:r>
        <w:rPr>
          <w:rFonts w:ascii="Times New Roman" w:eastAsia="Times New Roman" w:hAnsi="Times New Roman" w:cs="Times New Roman"/>
          <w:i w:val="0"/>
          <w:sz w:val="20"/>
          <w:szCs w:val="20"/>
        </w:rPr>
        <w:t xml:space="preserve"> DATI DERIVANTI DALL’OSSERVAZIONE DELLO STUDENTE BES (</w:t>
      </w:r>
      <w:r>
        <w:rPr>
          <w:rFonts w:eastAsia="Arial" w:cs="Arial"/>
          <w:b w:val="0"/>
          <w:i w:val="0"/>
          <w:color w:val="000000"/>
          <w:sz w:val="20"/>
          <w:szCs w:val="20"/>
        </w:rPr>
        <w:t xml:space="preserve">Mettere una </w:t>
      </w:r>
      <w:r>
        <w:rPr>
          <w:rFonts w:eastAsia="Arial" w:cs="Arial"/>
          <w:i w:val="0"/>
          <w:color w:val="000000"/>
          <w:sz w:val="20"/>
          <w:szCs w:val="20"/>
        </w:rPr>
        <w:t>x</w:t>
      </w:r>
      <w:r>
        <w:rPr>
          <w:rFonts w:eastAsia="Arial" w:cs="Arial"/>
          <w:b w:val="0"/>
          <w:i w:val="0"/>
          <w:color w:val="000000"/>
          <w:sz w:val="20"/>
          <w:szCs w:val="20"/>
        </w:rPr>
        <w:t xml:space="preserve"> vicino alla voce che interessa)</w:t>
      </w:r>
    </w:p>
    <w:p w14:paraId="5616BF66" w14:textId="77777777" w:rsidR="003A4FFC" w:rsidRDefault="003A4FFC">
      <w:pPr>
        <w:jc w:val="center"/>
        <w:rPr>
          <w:color w:val="000000"/>
        </w:rPr>
      </w:pPr>
    </w:p>
    <w:tbl>
      <w:tblPr>
        <w:tblW w:w="0" w:type="auto"/>
        <w:tblInd w:w="20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08"/>
        <w:gridCol w:w="1485"/>
        <w:gridCol w:w="72"/>
        <w:gridCol w:w="1418"/>
        <w:gridCol w:w="1416"/>
        <w:gridCol w:w="1456"/>
      </w:tblGrid>
      <w:tr w:rsidR="003A4FFC" w14:paraId="05D0EE2D" w14:textId="77777777">
        <w:tc>
          <w:tcPr>
            <w:tcW w:w="99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B98931" w14:textId="77777777" w:rsidR="003A4FFC" w:rsidRDefault="000232CC">
            <w:pPr>
              <w:spacing w:before="240" w:after="240"/>
            </w:pPr>
            <w:r>
              <w:rPr>
                <w:b/>
              </w:rPr>
              <w:t xml:space="preserve">MOTIVAZIONE </w:t>
            </w:r>
          </w:p>
        </w:tc>
      </w:tr>
      <w:tr w:rsidR="003A4FFC" w14:paraId="04AB8CD0" w14:textId="77777777">
        <w:trPr>
          <w:trHeight w:val="280"/>
        </w:trPr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B4DF1DD" w14:textId="77777777" w:rsidR="003A4FFC" w:rsidRDefault="000232CC">
            <w:pPr>
              <w:spacing w:before="120" w:after="120"/>
              <w:ind w:left="34"/>
            </w:pPr>
            <w:r>
              <w:t>Autostima</w:t>
            </w: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4489FF" w14:textId="77777777" w:rsidR="003A4FFC" w:rsidRDefault="000232CC">
            <w:pPr>
              <w:numPr>
                <w:ilvl w:val="0"/>
                <w:numId w:val="12"/>
              </w:numPr>
              <w:spacing w:before="144"/>
              <w:ind w:left="318"/>
            </w:pPr>
            <w:r>
              <w:rPr>
                <w:rFonts w:ascii="Times New Roman" w:eastAsia="Times New Roman" w:hAnsi="Times New Roman" w:cs="Times New Roman"/>
              </w:rPr>
              <w:t>Molto  adeguata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6EC5E4" w14:textId="77777777" w:rsidR="003A4FFC" w:rsidRDefault="000232CC">
            <w:pPr>
              <w:numPr>
                <w:ilvl w:val="0"/>
                <w:numId w:val="12"/>
              </w:numPr>
              <w:spacing w:before="144" w:line="276" w:lineRule="auto"/>
              <w:ind w:left="318"/>
            </w:pPr>
            <w:r>
              <w:rPr>
                <w:rFonts w:ascii="Times New Roman" w:eastAsia="Times New Roman" w:hAnsi="Times New Roman" w:cs="Times New Roman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CAA95E5" w14:textId="77777777" w:rsidR="003A4FFC" w:rsidRDefault="000232CC">
            <w:pPr>
              <w:numPr>
                <w:ilvl w:val="0"/>
                <w:numId w:val="12"/>
              </w:numPr>
              <w:spacing w:before="144"/>
              <w:ind w:left="318"/>
            </w:pPr>
            <w:r>
              <w:rPr>
                <w:rFonts w:ascii="Times New Roman" w:eastAsia="Times New Roman" w:hAnsi="Times New Roman" w:cs="Times New Roman"/>
              </w:rPr>
              <w:t>Poco adeguata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453269" w14:textId="77777777" w:rsidR="003A4FFC" w:rsidRDefault="000232CC">
            <w:pPr>
              <w:numPr>
                <w:ilvl w:val="0"/>
                <w:numId w:val="12"/>
              </w:numPr>
              <w:spacing w:before="144" w:line="276" w:lineRule="auto"/>
              <w:ind w:left="318"/>
            </w:pPr>
            <w:r>
              <w:rPr>
                <w:rFonts w:ascii="Times New Roman" w:eastAsia="Times New Roman" w:hAnsi="Times New Roman" w:cs="Times New Roman"/>
              </w:rPr>
              <w:t>Non adeguata</w:t>
            </w:r>
          </w:p>
        </w:tc>
      </w:tr>
      <w:tr w:rsidR="003A4FFC" w14:paraId="5A24DE6F" w14:textId="77777777">
        <w:trPr>
          <w:trHeight w:val="280"/>
        </w:trPr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445B08C" w14:textId="77777777" w:rsidR="003A4FFC" w:rsidRDefault="000232CC">
            <w:pPr>
              <w:spacing w:before="120" w:after="120"/>
              <w:ind w:left="34"/>
            </w:pPr>
            <w:r>
              <w:t>Partecipazione efficace al dialogo educativo</w:t>
            </w: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092D269" w14:textId="77777777" w:rsidR="003A4FFC" w:rsidRDefault="000232CC">
            <w:pPr>
              <w:numPr>
                <w:ilvl w:val="0"/>
                <w:numId w:val="12"/>
              </w:numPr>
              <w:spacing w:before="144"/>
              <w:ind w:left="318"/>
            </w:pPr>
            <w:r>
              <w:rPr>
                <w:rFonts w:ascii="Times New Roman" w:eastAsia="Times New Roman" w:hAnsi="Times New Roman" w:cs="Times New Roman"/>
              </w:rPr>
              <w:t>Molto  adeguato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9EE108" w14:textId="77777777" w:rsidR="003A4FFC" w:rsidRDefault="000232CC">
            <w:pPr>
              <w:numPr>
                <w:ilvl w:val="0"/>
                <w:numId w:val="12"/>
              </w:numPr>
              <w:spacing w:before="144" w:line="276" w:lineRule="auto"/>
              <w:ind w:left="318"/>
            </w:pPr>
            <w:r>
              <w:rPr>
                <w:rFonts w:ascii="Times New Roman" w:eastAsia="Times New Roman" w:hAnsi="Times New Roman" w:cs="Times New Roman"/>
              </w:rPr>
              <w:t>Adeguato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2BD668" w14:textId="77777777" w:rsidR="003A4FFC" w:rsidRDefault="000232CC">
            <w:pPr>
              <w:numPr>
                <w:ilvl w:val="0"/>
                <w:numId w:val="12"/>
              </w:numPr>
              <w:spacing w:before="144"/>
              <w:ind w:left="318"/>
            </w:pPr>
            <w:r>
              <w:rPr>
                <w:rFonts w:ascii="Times New Roman" w:eastAsia="Times New Roman" w:hAnsi="Times New Roman" w:cs="Times New Roman"/>
              </w:rPr>
              <w:t>Poco adeguato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CD4034" w14:textId="77777777" w:rsidR="003A4FFC" w:rsidRDefault="000232CC">
            <w:pPr>
              <w:numPr>
                <w:ilvl w:val="0"/>
                <w:numId w:val="12"/>
              </w:numPr>
              <w:spacing w:before="144" w:line="276" w:lineRule="auto"/>
              <w:ind w:left="318"/>
            </w:pPr>
            <w:r>
              <w:rPr>
                <w:rFonts w:ascii="Times New Roman" w:eastAsia="Times New Roman" w:hAnsi="Times New Roman" w:cs="Times New Roman"/>
              </w:rPr>
              <w:t>Non adeguato</w:t>
            </w:r>
          </w:p>
        </w:tc>
      </w:tr>
      <w:tr w:rsidR="003A4FFC" w14:paraId="791473E1" w14:textId="77777777">
        <w:trPr>
          <w:trHeight w:val="280"/>
        </w:trPr>
        <w:tc>
          <w:tcPr>
            <w:tcW w:w="99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763678" w14:textId="77777777" w:rsidR="003A4FFC" w:rsidRDefault="000232CC">
            <w:pPr>
              <w:spacing w:before="240" w:after="240"/>
            </w:pPr>
            <w:r>
              <w:rPr>
                <w:b/>
              </w:rPr>
              <w:t xml:space="preserve">ATTEGGIAMENTI E COMPORTAMENTI RISCONTRABILI A SCUOLA        </w:t>
            </w:r>
          </w:p>
        </w:tc>
      </w:tr>
      <w:tr w:rsidR="003A4FFC" w14:paraId="6BC3FF03" w14:textId="77777777">
        <w:trPr>
          <w:trHeight w:val="280"/>
        </w:trPr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AE7A39" w14:textId="77777777" w:rsidR="003A4FFC" w:rsidRDefault="000232CC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Regolarità frequenza scolastica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0939D5E" w14:textId="77777777" w:rsidR="003A4FFC" w:rsidRDefault="000232CC">
            <w:pPr>
              <w:numPr>
                <w:ilvl w:val="0"/>
                <w:numId w:val="12"/>
              </w:numPr>
              <w:spacing w:before="144"/>
              <w:ind w:left="318"/>
            </w:pPr>
            <w:r>
              <w:rPr>
                <w:rFonts w:ascii="Times New Roman" w:eastAsia="Times New Roman" w:hAnsi="Times New Roman" w:cs="Times New Roman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0915FD" w14:textId="77777777" w:rsidR="003A4FFC" w:rsidRDefault="000232CC">
            <w:pPr>
              <w:numPr>
                <w:ilvl w:val="0"/>
                <w:numId w:val="12"/>
              </w:numPr>
              <w:spacing w:before="144" w:line="276" w:lineRule="auto"/>
              <w:ind w:left="318"/>
            </w:pPr>
            <w:r>
              <w:rPr>
                <w:rFonts w:ascii="Times New Roman" w:eastAsia="Times New Roman" w:hAnsi="Times New Roman" w:cs="Times New Roman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9D4188" w14:textId="77777777" w:rsidR="003A4FFC" w:rsidRDefault="000232CC">
            <w:pPr>
              <w:numPr>
                <w:ilvl w:val="0"/>
                <w:numId w:val="12"/>
              </w:numPr>
              <w:spacing w:before="144"/>
              <w:ind w:left="318"/>
            </w:pPr>
            <w:r>
              <w:rPr>
                <w:rFonts w:ascii="Times New Roman" w:eastAsia="Times New Roman" w:hAnsi="Times New Roman" w:cs="Times New Roman"/>
              </w:rPr>
              <w:t>Poco adeguata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E7E834" w14:textId="77777777" w:rsidR="003A4FFC" w:rsidRDefault="000232CC">
            <w:pPr>
              <w:numPr>
                <w:ilvl w:val="0"/>
                <w:numId w:val="12"/>
              </w:numPr>
              <w:spacing w:before="144" w:line="276" w:lineRule="auto"/>
              <w:ind w:left="318"/>
            </w:pPr>
            <w:r>
              <w:rPr>
                <w:rFonts w:ascii="Times New Roman" w:eastAsia="Times New Roman" w:hAnsi="Times New Roman" w:cs="Times New Roman"/>
              </w:rPr>
              <w:t>Non adeguata</w:t>
            </w:r>
          </w:p>
        </w:tc>
      </w:tr>
      <w:tr w:rsidR="003A4FFC" w14:paraId="1D09BEB7" w14:textId="77777777">
        <w:trPr>
          <w:trHeight w:val="280"/>
        </w:trPr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1AF40C" w14:textId="77777777" w:rsidR="003A4FFC" w:rsidRDefault="000232CC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</w:rPr>
              <w:t>Accettazione e rispetto delle regole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11682B" w14:textId="77777777" w:rsidR="003A4FFC" w:rsidRDefault="000232CC">
            <w:pPr>
              <w:numPr>
                <w:ilvl w:val="0"/>
                <w:numId w:val="12"/>
              </w:numPr>
              <w:spacing w:before="144"/>
              <w:ind w:left="318"/>
            </w:pPr>
            <w:r>
              <w:rPr>
                <w:rFonts w:ascii="Times New Roman" w:eastAsia="Times New Roman" w:hAnsi="Times New Roman" w:cs="Times New Roman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D62479" w14:textId="77777777" w:rsidR="003A4FFC" w:rsidRDefault="000232CC">
            <w:pPr>
              <w:numPr>
                <w:ilvl w:val="0"/>
                <w:numId w:val="12"/>
              </w:numPr>
              <w:spacing w:before="144" w:line="276" w:lineRule="auto"/>
              <w:ind w:left="318"/>
            </w:pPr>
            <w:r>
              <w:rPr>
                <w:rFonts w:ascii="Times New Roman" w:eastAsia="Times New Roman" w:hAnsi="Times New Roman" w:cs="Times New Roman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41EA56" w14:textId="77777777" w:rsidR="003A4FFC" w:rsidRDefault="000232CC">
            <w:pPr>
              <w:numPr>
                <w:ilvl w:val="0"/>
                <w:numId w:val="12"/>
              </w:numPr>
              <w:spacing w:before="144"/>
              <w:ind w:left="318"/>
            </w:pPr>
            <w:r>
              <w:rPr>
                <w:rFonts w:ascii="Times New Roman" w:eastAsia="Times New Roman" w:hAnsi="Times New Roman" w:cs="Times New Roman"/>
              </w:rPr>
              <w:t>Poco adeguata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C79771" w14:textId="77777777" w:rsidR="003A4FFC" w:rsidRDefault="000232CC">
            <w:pPr>
              <w:numPr>
                <w:ilvl w:val="0"/>
                <w:numId w:val="12"/>
              </w:numPr>
              <w:spacing w:before="144" w:line="276" w:lineRule="auto"/>
              <w:ind w:left="318"/>
            </w:pPr>
            <w:r>
              <w:rPr>
                <w:rFonts w:ascii="Times New Roman" w:eastAsia="Times New Roman" w:hAnsi="Times New Roman" w:cs="Times New Roman"/>
              </w:rPr>
              <w:t>Non adeguata</w:t>
            </w:r>
          </w:p>
        </w:tc>
      </w:tr>
      <w:tr w:rsidR="003A4FFC" w14:paraId="13CC43B7" w14:textId="77777777">
        <w:trPr>
          <w:trHeight w:val="280"/>
        </w:trPr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E64547" w14:textId="77777777" w:rsidR="003A4FFC" w:rsidRDefault="000232CC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</w:rPr>
              <w:t xml:space="preserve">Rispetto degli impegni 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FC839E" w14:textId="77777777" w:rsidR="003A4FFC" w:rsidRDefault="000232CC">
            <w:pPr>
              <w:numPr>
                <w:ilvl w:val="0"/>
                <w:numId w:val="12"/>
              </w:numPr>
              <w:spacing w:before="144"/>
              <w:ind w:left="318"/>
            </w:pPr>
            <w:r>
              <w:rPr>
                <w:rFonts w:ascii="Times New Roman" w:eastAsia="Times New Roman" w:hAnsi="Times New Roman" w:cs="Times New Roman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F522189" w14:textId="77777777" w:rsidR="003A4FFC" w:rsidRDefault="000232CC">
            <w:pPr>
              <w:numPr>
                <w:ilvl w:val="0"/>
                <w:numId w:val="12"/>
              </w:numPr>
              <w:spacing w:before="144" w:line="276" w:lineRule="auto"/>
              <w:ind w:left="318"/>
            </w:pPr>
            <w:r>
              <w:rPr>
                <w:rFonts w:ascii="Times New Roman" w:eastAsia="Times New Roman" w:hAnsi="Times New Roman" w:cs="Times New Roman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CDD5624" w14:textId="77777777" w:rsidR="003A4FFC" w:rsidRDefault="000232CC">
            <w:pPr>
              <w:numPr>
                <w:ilvl w:val="0"/>
                <w:numId w:val="12"/>
              </w:numPr>
              <w:spacing w:before="144"/>
              <w:ind w:left="318"/>
            </w:pPr>
            <w:r>
              <w:rPr>
                <w:rFonts w:ascii="Times New Roman" w:eastAsia="Times New Roman" w:hAnsi="Times New Roman" w:cs="Times New Roman"/>
              </w:rPr>
              <w:t>Poco adeguata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3E86F5" w14:textId="77777777" w:rsidR="003A4FFC" w:rsidRDefault="000232CC">
            <w:pPr>
              <w:numPr>
                <w:ilvl w:val="0"/>
                <w:numId w:val="12"/>
              </w:numPr>
              <w:spacing w:before="144" w:line="276" w:lineRule="auto"/>
              <w:ind w:left="318"/>
            </w:pPr>
            <w:r>
              <w:rPr>
                <w:rFonts w:ascii="Times New Roman" w:eastAsia="Times New Roman" w:hAnsi="Times New Roman" w:cs="Times New Roman"/>
              </w:rPr>
              <w:t>Non adeguata</w:t>
            </w:r>
          </w:p>
        </w:tc>
      </w:tr>
      <w:tr w:rsidR="003A4FFC" w14:paraId="14517562" w14:textId="77777777">
        <w:trPr>
          <w:trHeight w:val="280"/>
        </w:trPr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4E8DBD" w14:textId="77777777" w:rsidR="003A4FFC" w:rsidRDefault="000232CC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</w:rPr>
              <w:t>Accettazione consapevole degli strumenti compensativi e delle misure dispensative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A03F5C" w14:textId="77777777" w:rsidR="003A4FFC" w:rsidRDefault="000232CC">
            <w:pPr>
              <w:numPr>
                <w:ilvl w:val="0"/>
                <w:numId w:val="12"/>
              </w:numPr>
              <w:spacing w:before="144"/>
              <w:ind w:left="318"/>
            </w:pPr>
            <w:r>
              <w:rPr>
                <w:rFonts w:ascii="Times New Roman" w:eastAsia="Times New Roman" w:hAnsi="Times New Roman" w:cs="Times New Roman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CAB9301" w14:textId="77777777" w:rsidR="003A4FFC" w:rsidRDefault="000232CC">
            <w:pPr>
              <w:numPr>
                <w:ilvl w:val="0"/>
                <w:numId w:val="12"/>
              </w:numPr>
              <w:spacing w:before="144" w:line="276" w:lineRule="auto"/>
              <w:ind w:left="318"/>
            </w:pPr>
            <w:r>
              <w:rPr>
                <w:rFonts w:ascii="Times New Roman" w:eastAsia="Times New Roman" w:hAnsi="Times New Roman" w:cs="Times New Roman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D333407" w14:textId="77777777" w:rsidR="003A4FFC" w:rsidRDefault="000232CC">
            <w:pPr>
              <w:numPr>
                <w:ilvl w:val="0"/>
                <w:numId w:val="12"/>
              </w:numPr>
              <w:spacing w:before="144"/>
              <w:ind w:left="318"/>
            </w:pPr>
            <w:r>
              <w:rPr>
                <w:rFonts w:ascii="Times New Roman" w:eastAsia="Times New Roman" w:hAnsi="Times New Roman" w:cs="Times New Roman"/>
              </w:rPr>
              <w:t>Poco adeguata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5FBFE5" w14:textId="77777777" w:rsidR="003A4FFC" w:rsidRDefault="000232CC">
            <w:pPr>
              <w:numPr>
                <w:ilvl w:val="0"/>
                <w:numId w:val="12"/>
              </w:numPr>
              <w:spacing w:before="144" w:line="276" w:lineRule="auto"/>
              <w:ind w:left="318"/>
            </w:pPr>
            <w:r>
              <w:rPr>
                <w:rFonts w:ascii="Times New Roman" w:eastAsia="Times New Roman" w:hAnsi="Times New Roman" w:cs="Times New Roman"/>
              </w:rPr>
              <w:t>Non adeguata</w:t>
            </w:r>
          </w:p>
        </w:tc>
      </w:tr>
      <w:tr w:rsidR="003A4FFC" w14:paraId="67AD7435" w14:textId="77777777">
        <w:trPr>
          <w:trHeight w:val="280"/>
        </w:trPr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10E521" w14:textId="77777777" w:rsidR="003A4FFC" w:rsidRDefault="000232CC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</w:rPr>
              <w:t xml:space="preserve">Autonomia nel lavoro 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32E320" w14:textId="77777777" w:rsidR="003A4FFC" w:rsidRDefault="000232CC">
            <w:pPr>
              <w:numPr>
                <w:ilvl w:val="0"/>
                <w:numId w:val="12"/>
              </w:numPr>
              <w:spacing w:before="144"/>
              <w:ind w:left="318"/>
            </w:pPr>
            <w:r>
              <w:rPr>
                <w:rFonts w:ascii="Times New Roman" w:eastAsia="Times New Roman" w:hAnsi="Times New Roman" w:cs="Times New Roman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6402F0C" w14:textId="77777777" w:rsidR="003A4FFC" w:rsidRDefault="000232CC">
            <w:pPr>
              <w:numPr>
                <w:ilvl w:val="0"/>
                <w:numId w:val="12"/>
              </w:numPr>
              <w:spacing w:before="144" w:line="276" w:lineRule="auto"/>
              <w:ind w:left="318"/>
            </w:pPr>
            <w:r>
              <w:rPr>
                <w:rFonts w:ascii="Times New Roman" w:eastAsia="Times New Roman" w:hAnsi="Times New Roman" w:cs="Times New Roman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759B2D5" w14:textId="77777777" w:rsidR="003A4FFC" w:rsidRDefault="000232CC">
            <w:pPr>
              <w:numPr>
                <w:ilvl w:val="0"/>
                <w:numId w:val="12"/>
              </w:numPr>
              <w:spacing w:before="144"/>
              <w:ind w:left="318"/>
            </w:pPr>
            <w:r>
              <w:rPr>
                <w:rFonts w:ascii="Times New Roman" w:eastAsia="Times New Roman" w:hAnsi="Times New Roman" w:cs="Times New Roman"/>
              </w:rPr>
              <w:t>Poco adeguata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2E5632" w14:textId="77777777" w:rsidR="003A4FFC" w:rsidRDefault="000232CC">
            <w:pPr>
              <w:numPr>
                <w:ilvl w:val="0"/>
                <w:numId w:val="12"/>
              </w:numPr>
              <w:spacing w:before="144" w:line="276" w:lineRule="auto"/>
              <w:ind w:left="318"/>
            </w:pPr>
            <w:r>
              <w:rPr>
                <w:rFonts w:ascii="Times New Roman" w:eastAsia="Times New Roman" w:hAnsi="Times New Roman" w:cs="Times New Roman"/>
              </w:rPr>
              <w:t>Non adeguata</w:t>
            </w:r>
          </w:p>
        </w:tc>
      </w:tr>
      <w:tr w:rsidR="003A4FFC" w14:paraId="0E9083F9" w14:textId="77777777">
        <w:trPr>
          <w:trHeight w:val="280"/>
        </w:trPr>
        <w:tc>
          <w:tcPr>
            <w:tcW w:w="99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50105D" w14:textId="77777777" w:rsidR="003A4FFC" w:rsidRDefault="000232CC">
            <w:pPr>
              <w:spacing w:before="240" w:after="240"/>
            </w:pPr>
            <w:r>
              <w:rPr>
                <w:b/>
              </w:rPr>
              <w:t xml:space="preserve">STRATEGIE UTILIZZATE DALLO STUDENTE NELLO STUDIO </w:t>
            </w:r>
          </w:p>
        </w:tc>
      </w:tr>
      <w:tr w:rsidR="003A4FFC" w14:paraId="3A9DF8AF" w14:textId="77777777">
        <w:trPr>
          <w:trHeight w:val="280"/>
        </w:trPr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23A62C" w14:textId="77777777" w:rsidR="003A4FFC" w:rsidRDefault="000232CC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</w:rPr>
              <w:t xml:space="preserve">Sottolinea, identifica parole chiave … </w:t>
            </w:r>
          </w:p>
        </w:tc>
        <w:tc>
          <w:tcPr>
            <w:tcW w:w="29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AAC119" w14:textId="77777777" w:rsidR="003A4FFC" w:rsidRDefault="000232CC">
            <w:pPr>
              <w:numPr>
                <w:ilvl w:val="0"/>
                <w:numId w:val="9"/>
              </w:numPr>
              <w:ind w:left="459"/>
            </w:pPr>
            <w:r>
              <w:rPr>
                <w:rFonts w:ascii="Times New Roman" w:eastAsia="Times New Roman" w:hAnsi="Times New Roman" w:cs="Times New Roman"/>
              </w:rPr>
              <w:t>Efficace</w:t>
            </w:r>
          </w:p>
        </w:tc>
        <w:tc>
          <w:tcPr>
            <w:tcW w:w="2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BEB11F" w14:textId="77777777" w:rsidR="003A4FFC" w:rsidRDefault="000232CC">
            <w:pPr>
              <w:numPr>
                <w:ilvl w:val="0"/>
                <w:numId w:val="9"/>
              </w:numPr>
              <w:ind w:left="459"/>
            </w:pPr>
            <w:r>
              <w:rPr>
                <w:rFonts w:ascii="Times New Roman" w:eastAsia="Times New Roman" w:hAnsi="Times New Roman" w:cs="Times New Roman"/>
              </w:rPr>
              <w:t>Da potenziare</w:t>
            </w:r>
          </w:p>
        </w:tc>
      </w:tr>
      <w:tr w:rsidR="003A4FFC" w14:paraId="66F396F5" w14:textId="77777777">
        <w:trPr>
          <w:trHeight w:val="280"/>
        </w:trPr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5A2651" w14:textId="77777777" w:rsidR="003A4FFC" w:rsidRDefault="000232CC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</w:rPr>
              <w:t>Costruisce schemi, mappe o diagrammi</w:t>
            </w:r>
          </w:p>
        </w:tc>
        <w:tc>
          <w:tcPr>
            <w:tcW w:w="29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27CDBF9" w14:textId="77777777" w:rsidR="003A4FFC" w:rsidRDefault="000232CC">
            <w:pPr>
              <w:numPr>
                <w:ilvl w:val="0"/>
                <w:numId w:val="9"/>
              </w:numPr>
              <w:ind w:left="459"/>
            </w:pPr>
            <w:r>
              <w:rPr>
                <w:rFonts w:ascii="Times New Roman" w:eastAsia="Times New Roman" w:hAnsi="Times New Roman" w:cs="Times New Roman"/>
              </w:rPr>
              <w:t>Efficace</w:t>
            </w:r>
          </w:p>
        </w:tc>
        <w:tc>
          <w:tcPr>
            <w:tcW w:w="2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0FC489" w14:textId="77777777" w:rsidR="003A4FFC" w:rsidRDefault="000232CC">
            <w:pPr>
              <w:numPr>
                <w:ilvl w:val="0"/>
                <w:numId w:val="9"/>
              </w:numPr>
              <w:ind w:left="459"/>
            </w:pPr>
            <w:r>
              <w:rPr>
                <w:rFonts w:ascii="Times New Roman" w:eastAsia="Times New Roman" w:hAnsi="Times New Roman" w:cs="Times New Roman"/>
              </w:rPr>
              <w:t>Da potenziare</w:t>
            </w:r>
          </w:p>
        </w:tc>
      </w:tr>
      <w:tr w:rsidR="003A4FFC" w14:paraId="47325BD9" w14:textId="77777777">
        <w:trPr>
          <w:trHeight w:val="280"/>
        </w:trPr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F31104" w14:textId="77777777" w:rsidR="003A4FFC" w:rsidRDefault="000232CC">
            <w:pPr>
              <w:spacing w:before="120" w:after="120"/>
              <w:ind w:hanging="57"/>
            </w:pPr>
            <w:r>
              <w:rPr>
                <w:rFonts w:ascii="Times New Roman" w:eastAsia="Times New Roman" w:hAnsi="Times New Roman" w:cs="Times New Roman"/>
              </w:rPr>
              <w:t xml:space="preserve"> Utilizza strumenti informatici (computer, correttore ortografico, software …)</w:t>
            </w:r>
          </w:p>
        </w:tc>
        <w:tc>
          <w:tcPr>
            <w:tcW w:w="29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E0A263" w14:textId="77777777" w:rsidR="003A4FFC" w:rsidRDefault="000232CC">
            <w:pPr>
              <w:numPr>
                <w:ilvl w:val="0"/>
                <w:numId w:val="9"/>
              </w:numPr>
              <w:ind w:left="459"/>
            </w:pPr>
            <w:r>
              <w:rPr>
                <w:rFonts w:ascii="Times New Roman" w:eastAsia="Times New Roman" w:hAnsi="Times New Roman" w:cs="Times New Roman"/>
              </w:rPr>
              <w:t>Efficace</w:t>
            </w:r>
          </w:p>
        </w:tc>
        <w:tc>
          <w:tcPr>
            <w:tcW w:w="2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C2AB4D" w14:textId="77777777" w:rsidR="003A4FFC" w:rsidRDefault="000232CC">
            <w:pPr>
              <w:numPr>
                <w:ilvl w:val="0"/>
                <w:numId w:val="9"/>
              </w:numPr>
              <w:ind w:left="459"/>
            </w:pPr>
            <w:r>
              <w:rPr>
                <w:rFonts w:ascii="Times New Roman" w:eastAsia="Times New Roman" w:hAnsi="Times New Roman" w:cs="Times New Roman"/>
              </w:rPr>
              <w:t xml:space="preserve">Da potenziare     </w:t>
            </w:r>
          </w:p>
        </w:tc>
      </w:tr>
      <w:tr w:rsidR="003A4FFC" w14:paraId="46985BA5" w14:textId="77777777">
        <w:trPr>
          <w:trHeight w:val="280"/>
        </w:trPr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FA7A7B" w14:textId="77777777" w:rsidR="003A4FFC" w:rsidRDefault="000232CC">
            <w:pPr>
              <w:spacing w:before="120" w:after="120"/>
              <w:ind w:hanging="57"/>
            </w:pPr>
            <w:r>
              <w:rPr>
                <w:rFonts w:ascii="Times New Roman" w:eastAsia="Times New Roman" w:hAnsi="Times New Roman" w:cs="Times New Roman"/>
              </w:rPr>
              <w:t xml:space="preserve"> Usa strategie di memorizzazione (immagini, colori, riquadrature …) </w:t>
            </w:r>
          </w:p>
        </w:tc>
        <w:tc>
          <w:tcPr>
            <w:tcW w:w="29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39C682" w14:textId="77777777" w:rsidR="003A4FFC" w:rsidRDefault="000232CC">
            <w:pPr>
              <w:numPr>
                <w:ilvl w:val="0"/>
                <w:numId w:val="9"/>
              </w:numPr>
              <w:ind w:left="459"/>
            </w:pPr>
            <w:r>
              <w:rPr>
                <w:rFonts w:ascii="Times New Roman" w:eastAsia="Times New Roman" w:hAnsi="Times New Roman" w:cs="Times New Roman"/>
              </w:rPr>
              <w:t>Efficace</w:t>
            </w:r>
          </w:p>
        </w:tc>
        <w:tc>
          <w:tcPr>
            <w:tcW w:w="2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812C97" w14:textId="77777777" w:rsidR="003A4FFC" w:rsidRDefault="000232CC">
            <w:pPr>
              <w:numPr>
                <w:ilvl w:val="0"/>
                <w:numId w:val="9"/>
              </w:numPr>
              <w:ind w:left="459"/>
            </w:pPr>
            <w:r>
              <w:rPr>
                <w:rFonts w:ascii="Times New Roman" w:eastAsia="Times New Roman" w:hAnsi="Times New Roman" w:cs="Times New Roman"/>
              </w:rPr>
              <w:t>Da potenziare</w:t>
            </w:r>
          </w:p>
        </w:tc>
      </w:tr>
      <w:tr w:rsidR="003A4FFC" w14:paraId="20FF1FD0" w14:textId="77777777">
        <w:trPr>
          <w:trHeight w:val="560"/>
        </w:trPr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00AB05" w14:textId="77777777" w:rsidR="003A4FFC" w:rsidRDefault="000232CC">
            <w:pPr>
              <w:spacing w:before="120" w:after="120"/>
              <w:ind w:hanging="720"/>
            </w:pPr>
            <w:r>
              <w:rPr>
                <w:rFonts w:ascii="Times New Roman" w:eastAsia="Times New Roman" w:hAnsi="Times New Roman" w:cs="Times New Roman"/>
              </w:rPr>
              <w:t xml:space="preserve">Altro </w:t>
            </w:r>
          </w:p>
          <w:p w14:paraId="5AADD61A" w14:textId="77777777" w:rsidR="003A4FFC" w:rsidRDefault="003A4FFC">
            <w:pPr>
              <w:spacing w:before="120" w:after="120"/>
              <w:ind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FB83E0" w14:textId="77777777" w:rsidR="003A4FFC" w:rsidRDefault="003A4FFC">
            <w:pPr>
              <w:snapToGrid w:val="0"/>
              <w:ind w:hanging="7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743691" w14:textId="77777777" w:rsidR="003A4FFC" w:rsidRDefault="003A4FFC"/>
    <w:p w14:paraId="635E47DE" w14:textId="77777777" w:rsidR="003A4FFC" w:rsidRDefault="003A4FFC">
      <w:pPr>
        <w:keepNext/>
        <w:tabs>
          <w:tab w:val="left" w:pos="0"/>
        </w:tabs>
        <w:spacing w:line="360" w:lineRule="auto"/>
        <w:ind w:left="576" w:hanging="576"/>
        <w:rPr>
          <w:rFonts w:ascii="Times New Roman" w:eastAsia="Times New Roman" w:hAnsi="Times New Roman" w:cs="Times New Roman"/>
          <w:b/>
          <w:i/>
        </w:rPr>
      </w:pPr>
      <w:bookmarkStart w:id="5" w:name="_heading=h.nhr06loktcch"/>
      <w:bookmarkEnd w:id="5"/>
    </w:p>
    <w:p w14:paraId="32F7FEC5" w14:textId="77777777" w:rsidR="003A4FFC" w:rsidRDefault="003A4FFC">
      <w:pPr>
        <w:rPr>
          <w:rFonts w:ascii="Times New Roman" w:hAnsi="Times New Roman"/>
          <w:color w:val="000000"/>
        </w:rPr>
      </w:pPr>
    </w:p>
    <w:p w14:paraId="6EF58D5A" w14:textId="77777777" w:rsidR="003A4FFC" w:rsidRDefault="003A4FFC">
      <w:pPr>
        <w:rPr>
          <w:color w:val="000000"/>
        </w:rPr>
      </w:pPr>
    </w:p>
    <w:tbl>
      <w:tblPr>
        <w:tblW w:w="0" w:type="auto"/>
        <w:tblInd w:w="636" w:type="dxa"/>
        <w:tblLayout w:type="fixed"/>
        <w:tblLook w:val="0000" w:firstRow="0" w:lastRow="0" w:firstColumn="0" w:lastColumn="0" w:noHBand="0" w:noVBand="0"/>
      </w:tblPr>
      <w:tblGrid>
        <w:gridCol w:w="2306"/>
        <w:gridCol w:w="2691"/>
        <w:gridCol w:w="849"/>
        <w:gridCol w:w="1133"/>
        <w:gridCol w:w="852"/>
        <w:gridCol w:w="992"/>
        <w:gridCol w:w="866"/>
      </w:tblGrid>
      <w:tr w:rsidR="003A4FFC" w14:paraId="7A1E6CB3" w14:textId="77777777">
        <w:trPr>
          <w:trHeight w:val="419"/>
        </w:trPr>
        <w:tc>
          <w:tcPr>
            <w:tcW w:w="968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D3CA1F7" w14:textId="77777777" w:rsidR="003A4FFC" w:rsidRDefault="000232CC">
            <w:pPr>
              <w:widowControl w:val="0"/>
              <w:spacing w:before="53"/>
            </w:pPr>
            <w:r>
              <w:rPr>
                <w:b/>
                <w:sz w:val="22"/>
                <w:szCs w:val="22"/>
              </w:rPr>
              <w:t>ALUNNI STRANERI NEO - IMMIGRATI (NAI) / SVANTAGGIO LINGUISTICO</w:t>
            </w:r>
          </w:p>
        </w:tc>
      </w:tr>
      <w:tr w:rsidR="003A4FFC" w14:paraId="18DB7510" w14:textId="77777777">
        <w:trPr>
          <w:trHeight w:val="340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3D0569" w14:textId="77777777" w:rsidR="003A4FFC" w:rsidRDefault="000232CC">
            <w:pPr>
              <w:ind w:left="112"/>
            </w:pPr>
            <w:r>
              <w:t>Carriera scolastica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058D0C" w14:textId="77777777" w:rsidR="003A4FFC" w:rsidRDefault="000232CC">
            <w:pPr>
              <w:widowControl w:val="0"/>
              <w:numPr>
                <w:ilvl w:val="0"/>
                <w:numId w:val="6"/>
              </w:numPr>
              <w:ind w:left="426" w:hanging="284"/>
            </w:pPr>
            <w:r>
              <w:t>Precedentemente scolarizzato nel paese d'origine</w:t>
            </w:r>
          </w:p>
        </w:tc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E199" w14:textId="77777777" w:rsidR="003A4FFC" w:rsidRDefault="000232CC">
            <w:pPr>
              <w:widowControl w:val="0"/>
              <w:ind w:left="145"/>
            </w:pPr>
            <w:r>
              <w:t>Anni di scolarizzazione nel paese di origine:</w:t>
            </w:r>
          </w:p>
        </w:tc>
      </w:tr>
      <w:tr w:rsidR="003A4FFC" w14:paraId="5286683A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26AF6B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247617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90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2F824" w14:textId="77777777" w:rsidR="003A4FFC" w:rsidRDefault="000232CC">
            <w:pPr>
              <w:widowControl w:val="0"/>
              <w:ind w:left="145"/>
            </w:pPr>
            <w:r>
              <w:t xml:space="preserve">Tipologia di scuola frequentata: </w:t>
            </w:r>
          </w:p>
        </w:tc>
      </w:tr>
      <w:tr w:rsidR="003A4FFC" w14:paraId="62FC27CA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59492C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58D721" w14:textId="77777777" w:rsidR="003A4FFC" w:rsidRDefault="000232CC">
            <w:pPr>
              <w:widowControl w:val="0"/>
              <w:numPr>
                <w:ilvl w:val="0"/>
                <w:numId w:val="6"/>
              </w:numPr>
              <w:ind w:left="426" w:hanging="284"/>
            </w:pPr>
            <w:r>
              <w:t>Precedentemente scolarizzato in Italia</w:t>
            </w:r>
          </w:p>
        </w:tc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E508" w14:textId="77777777" w:rsidR="003A4FFC" w:rsidRDefault="000232CC">
            <w:pPr>
              <w:widowControl w:val="0"/>
              <w:ind w:left="145"/>
            </w:pPr>
            <w:r>
              <w:t>Anni/mesi di scolarizzazione in Italia:</w:t>
            </w:r>
          </w:p>
        </w:tc>
      </w:tr>
      <w:tr w:rsidR="003A4FFC" w14:paraId="56641184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8F5FF3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60D8DF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90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DCEB" w14:textId="77777777" w:rsidR="003A4FFC" w:rsidRDefault="000232CC">
            <w:pPr>
              <w:widowControl w:val="0"/>
              <w:ind w:left="145"/>
            </w:pPr>
            <w:r>
              <w:t>Tipologia di scuola frequentata:</w:t>
            </w:r>
          </w:p>
        </w:tc>
      </w:tr>
      <w:tr w:rsidR="003A4FFC" w14:paraId="5D3E449A" w14:textId="77777777">
        <w:trPr>
          <w:trHeight w:val="340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00CF3E" w14:textId="77777777" w:rsidR="003A4FFC" w:rsidRDefault="000232CC">
            <w:pPr>
              <w:spacing w:after="200" w:line="276" w:lineRule="auto"/>
              <w:ind w:left="112"/>
            </w:pPr>
            <w:r>
              <w:t>Lingue conosciute</w:t>
            </w:r>
          </w:p>
        </w:tc>
        <w:tc>
          <w:tcPr>
            <w:tcW w:w="7381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52A5" w14:textId="77777777" w:rsidR="003A4FFC" w:rsidRDefault="000232CC">
            <w:pPr>
              <w:widowControl w:val="0"/>
              <w:ind w:left="145"/>
            </w:pPr>
            <w:r>
              <w:t xml:space="preserve">Lingua materna:                        sa leggere Si </w:t>
            </w:r>
            <w:r>
              <w:rPr>
                <w:rFonts w:ascii="Wingdings 2" w:eastAsia="Wingdings 2" w:hAnsi="Wingdings 2" w:cs="Wingdings 2"/>
              </w:rPr>
              <w:t>🗌</w:t>
            </w:r>
            <w:r>
              <w:t xml:space="preserve">   No </w:t>
            </w:r>
            <w:r>
              <w:rPr>
                <w:rFonts w:ascii="Wingdings 2" w:eastAsia="Wingdings 2" w:hAnsi="Wingdings 2" w:cs="Wingdings 2"/>
              </w:rPr>
              <w:t>🗌</w:t>
            </w:r>
            <w:r>
              <w:t xml:space="preserve">    sa scrivere Si </w:t>
            </w:r>
            <w:r>
              <w:rPr>
                <w:rFonts w:ascii="Wingdings 2" w:eastAsia="Wingdings 2" w:hAnsi="Wingdings 2" w:cs="Wingdings 2"/>
              </w:rPr>
              <w:t>🗌</w:t>
            </w:r>
            <w:r>
              <w:t xml:space="preserve">   No </w:t>
            </w:r>
            <w:r>
              <w:rPr>
                <w:rFonts w:ascii="Wingdings 2" w:eastAsia="Wingdings 2" w:hAnsi="Wingdings 2" w:cs="Wingdings 2"/>
              </w:rPr>
              <w:t>🗌</w:t>
            </w:r>
            <w:r>
              <w:t xml:space="preserve">   </w:t>
            </w:r>
          </w:p>
        </w:tc>
      </w:tr>
      <w:tr w:rsidR="003A4FFC" w14:paraId="39580C61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DABEC8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7381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DBA5" w14:textId="77777777" w:rsidR="003A4FFC" w:rsidRDefault="000232CC">
            <w:pPr>
              <w:widowControl w:val="0"/>
              <w:ind w:left="145"/>
            </w:pPr>
            <w:r>
              <w:t xml:space="preserve">Lingue parlate/studiate: </w:t>
            </w:r>
          </w:p>
        </w:tc>
      </w:tr>
      <w:tr w:rsidR="003A4FFC" w14:paraId="00C87CE3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DFAB00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7381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D698" w14:textId="77777777" w:rsidR="003A4FFC" w:rsidRDefault="000232CC">
            <w:pPr>
              <w:widowControl w:val="0"/>
              <w:ind w:left="145"/>
            </w:pPr>
            <w:r>
              <w:t xml:space="preserve">Ha seguito un laboratorio di Italiano L2      Si </w:t>
            </w:r>
            <w:r>
              <w:rPr>
                <w:rFonts w:ascii="Wingdings 2" w:eastAsia="Wingdings 2" w:hAnsi="Wingdings 2" w:cs="Wingdings 2"/>
              </w:rPr>
              <w:t>🗌</w:t>
            </w:r>
            <w:r>
              <w:t xml:space="preserve">   No </w:t>
            </w:r>
            <w:r>
              <w:rPr>
                <w:rFonts w:ascii="Wingdings 2" w:eastAsia="Wingdings 2" w:hAnsi="Wingdings 2" w:cs="Wingdings 2"/>
              </w:rPr>
              <w:t>🗌</w:t>
            </w:r>
            <w:r>
              <w:t xml:space="preserve">   </w:t>
            </w:r>
          </w:p>
        </w:tc>
      </w:tr>
      <w:tr w:rsidR="003A4FFC" w14:paraId="50CD8787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6BB7A7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7381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5B70" w14:textId="77777777" w:rsidR="003A4FFC" w:rsidRDefault="000232CC">
            <w:pPr>
              <w:widowControl w:val="0"/>
              <w:ind w:left="145"/>
            </w:pPr>
            <w:r>
              <w:t xml:space="preserve">Se si: per quanti mesi:             e per quante ore settimanali:              </w:t>
            </w:r>
          </w:p>
        </w:tc>
      </w:tr>
      <w:tr w:rsidR="003A4FFC" w14:paraId="4A9121A7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D53233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7381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C31E" w14:textId="77777777" w:rsidR="003A4FFC" w:rsidRDefault="000232CC">
            <w:pPr>
              <w:widowControl w:val="0"/>
              <w:ind w:left="145"/>
            </w:pPr>
            <w:r>
              <w:t xml:space="preserve">In famiglia quale lingua si parla:  </w:t>
            </w:r>
          </w:p>
        </w:tc>
      </w:tr>
      <w:tr w:rsidR="003A4FFC" w14:paraId="010AEC2D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C4CFA5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7381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CDD2" w14:textId="77777777" w:rsidR="003A4FFC" w:rsidRDefault="000232CC">
            <w:pPr>
              <w:widowControl w:val="0"/>
              <w:ind w:left="145"/>
            </w:pPr>
            <w:r>
              <w:t xml:space="preserve">Chi parla Italiano in famiglia:  </w:t>
            </w:r>
          </w:p>
        </w:tc>
      </w:tr>
      <w:tr w:rsidR="003A4FFC" w14:paraId="5734FEA7" w14:textId="77777777">
        <w:trPr>
          <w:trHeight w:val="340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1329A1" w14:textId="77777777" w:rsidR="003A4FFC" w:rsidRDefault="000232CC">
            <w:pPr>
              <w:ind w:left="112"/>
            </w:pPr>
            <w:r>
              <w:t xml:space="preserve">Competenze in </w:t>
            </w:r>
            <w:proofErr w:type="spellStart"/>
            <w:r>
              <w:t>ingresso:lingua</w:t>
            </w:r>
            <w:proofErr w:type="spellEnd"/>
            <w:r>
              <w:t xml:space="preserve"> italiana</w:t>
            </w:r>
          </w:p>
          <w:p w14:paraId="4930D091" w14:textId="77777777" w:rsidR="003A4FFC" w:rsidRDefault="000232CC">
            <w:pPr>
              <w:ind w:left="112"/>
            </w:pPr>
            <w:r>
              <w:rPr>
                <w:i/>
              </w:rPr>
              <w:t>(riferimento QCER)</w:t>
            </w:r>
          </w:p>
          <w:p w14:paraId="70BE302A" w14:textId="77777777" w:rsidR="003A4FFC" w:rsidRDefault="003A4FFC">
            <w:pPr>
              <w:ind w:left="112"/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B4AA98D" w14:textId="77777777" w:rsidR="003A4FFC" w:rsidRDefault="000232CC">
            <w:pPr>
              <w:widowControl w:val="0"/>
              <w:ind w:left="145"/>
            </w:pPr>
            <w:r>
              <w:t>Produzione orale:</w:t>
            </w:r>
          </w:p>
        </w:tc>
        <w:tc>
          <w:tcPr>
            <w:tcW w:w="384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6E74" w14:textId="77777777" w:rsidR="003A4FFC" w:rsidRDefault="000232CC">
            <w:pPr>
              <w:widowControl w:val="0"/>
              <w:ind w:left="145"/>
            </w:pPr>
            <w:r>
              <w:t>Comprensione scritta:</w:t>
            </w:r>
          </w:p>
        </w:tc>
      </w:tr>
      <w:tr w:rsidR="003A4FFC" w14:paraId="425DD1DB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1A3472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354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35AC2D8" w14:textId="77777777" w:rsidR="003A4FFC" w:rsidRDefault="000232CC">
            <w:pPr>
              <w:widowControl w:val="0"/>
              <w:ind w:left="145"/>
            </w:pPr>
            <w:r>
              <w:t>Comprensione orale:</w:t>
            </w:r>
          </w:p>
        </w:tc>
        <w:tc>
          <w:tcPr>
            <w:tcW w:w="3841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B29C" w14:textId="77777777" w:rsidR="003A4FFC" w:rsidRDefault="000232CC">
            <w:pPr>
              <w:widowControl w:val="0"/>
              <w:ind w:left="145"/>
            </w:pPr>
            <w:r>
              <w:t>Produzione scritta:</w:t>
            </w:r>
          </w:p>
        </w:tc>
      </w:tr>
      <w:tr w:rsidR="003A4FFC" w14:paraId="3D5B17C5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488777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354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D81AFF5" w14:textId="77777777" w:rsidR="003A4FFC" w:rsidRDefault="000232CC">
            <w:pPr>
              <w:widowControl w:val="0"/>
              <w:ind w:left="145"/>
            </w:pPr>
            <w:r>
              <w:t>Interazione orale:</w:t>
            </w:r>
          </w:p>
        </w:tc>
        <w:tc>
          <w:tcPr>
            <w:tcW w:w="3841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807AC" w14:textId="77777777" w:rsidR="003A4FFC" w:rsidRDefault="000232CC">
            <w:pPr>
              <w:widowControl w:val="0"/>
              <w:ind w:left="145"/>
            </w:pPr>
            <w:r>
              <w:t>Correttezza grammaticale:</w:t>
            </w:r>
          </w:p>
        </w:tc>
      </w:tr>
      <w:tr w:rsidR="003A4FFC" w14:paraId="7F69274C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ABA293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7381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E294" w14:textId="77777777" w:rsidR="003A4FFC" w:rsidRDefault="000232CC">
            <w:pPr>
              <w:widowControl w:val="0"/>
              <w:ind w:left="145"/>
            </w:pPr>
            <w:r>
              <w:t xml:space="preserve">Note:     </w:t>
            </w:r>
          </w:p>
        </w:tc>
      </w:tr>
      <w:tr w:rsidR="003A4FFC" w14:paraId="1123A4FF" w14:textId="77777777">
        <w:trPr>
          <w:trHeight w:val="340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157F28" w14:textId="77777777" w:rsidR="003A4FFC" w:rsidRDefault="000232CC">
            <w:pPr>
              <w:ind w:left="113"/>
            </w:pPr>
            <w:r>
              <w:t>Competenze in ingresso lingue straniere</w:t>
            </w:r>
          </w:p>
          <w:p w14:paraId="53BBCE6A" w14:textId="77777777" w:rsidR="003A4FFC" w:rsidRDefault="000232CC">
            <w:pPr>
              <w:ind w:left="112"/>
            </w:pPr>
            <w:r>
              <w:rPr>
                <w:i/>
              </w:rPr>
              <w:t>(riferimento QCER)</w:t>
            </w:r>
          </w:p>
          <w:p w14:paraId="66EA8AC7" w14:textId="77777777" w:rsidR="003A4FFC" w:rsidRDefault="003A4FFC">
            <w:pPr>
              <w:spacing w:after="200" w:line="276" w:lineRule="auto"/>
              <w:ind w:left="112"/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DAECB4" w14:textId="77777777" w:rsidR="003A4FFC" w:rsidRDefault="003A4FFC">
            <w:pPr>
              <w:snapToGrid w:val="0"/>
              <w:ind w:left="112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B78B42" w14:textId="77777777" w:rsidR="003A4FFC" w:rsidRDefault="000232CC">
            <w:pPr>
              <w:jc w:val="center"/>
            </w:pPr>
            <w:r>
              <w:t>I  lingua straniera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42F5" w14:textId="77777777" w:rsidR="003A4FFC" w:rsidRDefault="000232CC">
            <w:pPr>
              <w:ind w:left="112"/>
              <w:jc w:val="center"/>
            </w:pPr>
            <w:r>
              <w:t>II  lingua straniera</w:t>
            </w:r>
          </w:p>
        </w:tc>
      </w:tr>
      <w:tr w:rsidR="003A4FFC" w14:paraId="3F735552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8502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3540" w:type="dxa"/>
            <w:gridSpan w:val="2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D64644F" w14:textId="77777777" w:rsidR="003A4FFC" w:rsidRDefault="000232CC">
            <w:pPr>
              <w:ind w:left="112"/>
            </w:pPr>
            <w:r>
              <w:t xml:space="preserve">Produzione orale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F690895" w14:textId="77777777" w:rsidR="003A4FFC" w:rsidRDefault="003A4FFC">
            <w:pPr>
              <w:snapToGrid w:val="0"/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B2CD1" w14:textId="77777777" w:rsidR="003A4FFC" w:rsidRDefault="003A4FFC">
            <w:pPr>
              <w:snapToGrid w:val="0"/>
            </w:pPr>
          </w:p>
        </w:tc>
      </w:tr>
      <w:tr w:rsidR="003A4FFC" w14:paraId="70E373F1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9D0D52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354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214D729" w14:textId="77777777" w:rsidR="003A4FFC" w:rsidRDefault="000232CC">
            <w:pPr>
              <w:ind w:left="112"/>
            </w:pPr>
            <w:r>
              <w:t xml:space="preserve">Comprensione orale  </w:t>
            </w: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48F079A" w14:textId="77777777" w:rsidR="003A4FFC" w:rsidRDefault="003A4FFC">
            <w:pPr>
              <w:snapToGrid w:val="0"/>
            </w:pPr>
          </w:p>
        </w:tc>
        <w:tc>
          <w:tcPr>
            <w:tcW w:w="18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7244" w14:textId="77777777" w:rsidR="003A4FFC" w:rsidRDefault="003A4FFC">
            <w:pPr>
              <w:snapToGrid w:val="0"/>
            </w:pPr>
          </w:p>
        </w:tc>
      </w:tr>
      <w:tr w:rsidR="003A4FFC" w14:paraId="2E6576D8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E3CB33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354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F75E0A" w14:textId="77777777" w:rsidR="003A4FFC" w:rsidRDefault="000232CC">
            <w:pPr>
              <w:ind w:left="112"/>
            </w:pPr>
            <w:r>
              <w:t xml:space="preserve">Interazione orale  </w:t>
            </w: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5DF586F" w14:textId="77777777" w:rsidR="003A4FFC" w:rsidRDefault="003A4FFC">
            <w:pPr>
              <w:snapToGrid w:val="0"/>
            </w:pPr>
          </w:p>
        </w:tc>
        <w:tc>
          <w:tcPr>
            <w:tcW w:w="18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7A02" w14:textId="77777777" w:rsidR="003A4FFC" w:rsidRDefault="003A4FFC">
            <w:pPr>
              <w:snapToGrid w:val="0"/>
            </w:pPr>
          </w:p>
        </w:tc>
      </w:tr>
      <w:tr w:rsidR="003A4FFC" w14:paraId="18350C66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8D0753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354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5EC03D" w14:textId="77777777" w:rsidR="003A4FFC" w:rsidRDefault="000232CC">
            <w:pPr>
              <w:ind w:left="112"/>
            </w:pPr>
            <w:r>
              <w:t xml:space="preserve">Comprensione scritta  </w:t>
            </w: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401A9C4" w14:textId="77777777" w:rsidR="003A4FFC" w:rsidRDefault="003A4FFC">
            <w:pPr>
              <w:snapToGrid w:val="0"/>
            </w:pPr>
          </w:p>
        </w:tc>
        <w:tc>
          <w:tcPr>
            <w:tcW w:w="18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BA97" w14:textId="77777777" w:rsidR="003A4FFC" w:rsidRDefault="003A4FFC">
            <w:pPr>
              <w:snapToGrid w:val="0"/>
            </w:pPr>
          </w:p>
        </w:tc>
      </w:tr>
      <w:tr w:rsidR="003A4FFC" w14:paraId="6D2E622B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295ADA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354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B8F4712" w14:textId="77777777" w:rsidR="003A4FFC" w:rsidRDefault="000232CC">
            <w:pPr>
              <w:ind w:left="112"/>
            </w:pPr>
            <w:r>
              <w:t xml:space="preserve">Produzione scritta  </w:t>
            </w: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2A64A45" w14:textId="77777777" w:rsidR="003A4FFC" w:rsidRDefault="003A4FFC">
            <w:pPr>
              <w:snapToGrid w:val="0"/>
            </w:pPr>
          </w:p>
        </w:tc>
        <w:tc>
          <w:tcPr>
            <w:tcW w:w="18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EC8B" w14:textId="77777777" w:rsidR="003A4FFC" w:rsidRDefault="003A4FFC">
            <w:pPr>
              <w:snapToGrid w:val="0"/>
            </w:pPr>
          </w:p>
        </w:tc>
      </w:tr>
      <w:tr w:rsidR="003A4FFC" w14:paraId="4337581A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78FC04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354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68EA9C" w14:textId="77777777" w:rsidR="003A4FFC" w:rsidRDefault="000232CC">
            <w:pPr>
              <w:ind w:left="112"/>
            </w:pPr>
            <w:r>
              <w:t xml:space="preserve">Correttezza grammaticale  </w:t>
            </w: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EFD559D" w14:textId="77777777" w:rsidR="003A4FFC" w:rsidRDefault="003A4FFC">
            <w:pPr>
              <w:snapToGrid w:val="0"/>
            </w:pPr>
          </w:p>
        </w:tc>
        <w:tc>
          <w:tcPr>
            <w:tcW w:w="18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33F1" w14:textId="77777777" w:rsidR="003A4FFC" w:rsidRDefault="003A4FFC">
            <w:pPr>
              <w:snapToGrid w:val="0"/>
            </w:pPr>
          </w:p>
        </w:tc>
      </w:tr>
      <w:tr w:rsidR="003A4FFC" w14:paraId="2065DA65" w14:textId="77777777">
        <w:trPr>
          <w:trHeight w:val="34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3BB616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354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53F43" w14:textId="77777777" w:rsidR="003A4FFC" w:rsidRDefault="000232CC">
            <w:pPr>
              <w:ind w:left="112"/>
            </w:pPr>
            <w:r>
              <w:t xml:space="preserve">Note:  </w:t>
            </w: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8BBF1" w14:textId="77777777" w:rsidR="003A4FFC" w:rsidRDefault="003A4FFC">
            <w:pPr>
              <w:snapToGrid w:val="0"/>
            </w:pPr>
          </w:p>
        </w:tc>
        <w:tc>
          <w:tcPr>
            <w:tcW w:w="185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D4C7" w14:textId="77777777" w:rsidR="003A4FFC" w:rsidRDefault="003A4FFC">
            <w:pPr>
              <w:snapToGrid w:val="0"/>
            </w:pPr>
          </w:p>
        </w:tc>
      </w:tr>
      <w:tr w:rsidR="003A4FFC" w14:paraId="4D8185B8" w14:textId="77777777">
        <w:trPr>
          <w:trHeight w:val="410"/>
        </w:trPr>
        <w:tc>
          <w:tcPr>
            <w:tcW w:w="2306" w:type="dxa"/>
            <w:vMerge w:val="restart"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781128" w14:textId="77777777" w:rsidR="003A4FFC" w:rsidRDefault="000232CC">
            <w:pPr>
              <w:spacing w:after="200" w:line="276" w:lineRule="auto"/>
              <w:ind w:left="112"/>
            </w:pPr>
            <w:r>
              <w:t>Competenze in ingresso: area logico / matematica</w:t>
            </w:r>
          </w:p>
          <w:p w14:paraId="5F371BC6" w14:textId="77777777" w:rsidR="003A4FFC" w:rsidRDefault="003A4FFC">
            <w:pPr>
              <w:spacing w:after="200" w:line="276" w:lineRule="auto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3158AA" w14:textId="77777777" w:rsidR="003A4FFC" w:rsidRDefault="003A4FFC">
            <w:pPr>
              <w:tabs>
                <w:tab w:val="left" w:pos="4209"/>
                <w:tab w:val="left" w:pos="4255"/>
              </w:tabs>
              <w:snapToGrid w:val="0"/>
              <w:ind w:left="112"/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235483" w14:textId="77777777" w:rsidR="003A4FFC" w:rsidRDefault="000232CC">
            <w:pPr>
              <w:tabs>
                <w:tab w:val="left" w:pos="4209"/>
                <w:tab w:val="left" w:pos="4255"/>
              </w:tabs>
              <w:spacing w:after="200" w:line="276" w:lineRule="auto"/>
              <w:ind w:left="142"/>
              <w:jc w:val="center"/>
            </w:pPr>
            <w:r>
              <w:t>Si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6E0EDD" w14:textId="77777777" w:rsidR="003A4FFC" w:rsidRDefault="000232CC">
            <w:pPr>
              <w:tabs>
                <w:tab w:val="left" w:pos="4209"/>
                <w:tab w:val="left" w:pos="4255"/>
              </w:tabs>
              <w:spacing w:after="200" w:line="276" w:lineRule="auto"/>
              <w:ind w:left="5"/>
              <w:jc w:val="center"/>
            </w:pPr>
            <w:r>
              <w:t>No</w:t>
            </w: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D15FF" w14:textId="77777777" w:rsidR="003A4FFC" w:rsidRDefault="000232CC">
            <w:pPr>
              <w:tabs>
                <w:tab w:val="left" w:pos="4209"/>
                <w:tab w:val="left" w:pos="4255"/>
              </w:tabs>
              <w:ind w:left="68"/>
              <w:jc w:val="center"/>
            </w:pPr>
            <w:r>
              <w:rPr>
                <w:sz w:val="18"/>
                <w:szCs w:val="18"/>
              </w:rPr>
              <w:t>Con difficoltà</w:t>
            </w:r>
          </w:p>
        </w:tc>
      </w:tr>
      <w:tr w:rsidR="003A4FFC" w14:paraId="46087329" w14:textId="77777777">
        <w:trPr>
          <w:trHeight w:val="340"/>
        </w:trPr>
        <w:tc>
          <w:tcPr>
            <w:tcW w:w="2306" w:type="dxa"/>
            <w:vMerge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F3B284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73" w:type="dxa"/>
            <w:gridSpan w:val="3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146784" w14:textId="77777777" w:rsidR="003A4FFC" w:rsidRDefault="000232CC">
            <w:pPr>
              <w:tabs>
                <w:tab w:val="left" w:pos="4209"/>
                <w:tab w:val="left" w:pos="4255"/>
              </w:tabs>
              <w:ind w:left="112"/>
            </w:pPr>
            <w:r>
              <w:t>Seria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5D40CA5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2F5D9AD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A37B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1E8282D9" w14:textId="77777777">
        <w:trPr>
          <w:trHeight w:val="340"/>
        </w:trPr>
        <w:tc>
          <w:tcPr>
            <w:tcW w:w="2306" w:type="dxa"/>
            <w:vMerge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36BEB1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83E5B20" w14:textId="77777777" w:rsidR="003A4FFC" w:rsidRDefault="000232CC">
            <w:pPr>
              <w:tabs>
                <w:tab w:val="left" w:pos="4209"/>
                <w:tab w:val="left" w:pos="4255"/>
              </w:tabs>
              <w:ind w:left="112"/>
            </w:pPr>
            <w:r>
              <w:t xml:space="preserve">Classifica 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B3AB7C3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6A88536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4C7E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1D94DA44" w14:textId="77777777">
        <w:trPr>
          <w:trHeight w:val="481"/>
        </w:trPr>
        <w:tc>
          <w:tcPr>
            <w:tcW w:w="2306" w:type="dxa"/>
            <w:vMerge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E28917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0B1EB0F" w14:textId="77777777" w:rsidR="003A4FFC" w:rsidRDefault="000232CC">
            <w:pPr>
              <w:tabs>
                <w:tab w:val="left" w:pos="4209"/>
                <w:tab w:val="left" w:pos="4255"/>
              </w:tabs>
              <w:ind w:left="112"/>
            </w:pPr>
            <w:r>
              <w:t>Ordina in modo crescente/decrescente</w:t>
            </w:r>
          </w:p>
          <w:p w14:paraId="44935EAA" w14:textId="77777777" w:rsidR="003A4FFC" w:rsidRDefault="000232CC">
            <w:pPr>
              <w:tabs>
                <w:tab w:val="left" w:pos="4209"/>
                <w:tab w:val="left" w:pos="4255"/>
              </w:tabs>
              <w:ind w:left="112"/>
            </w:pPr>
            <w:r>
              <w:t xml:space="preserve">una serie di numeri entro il 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4A36CC9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C9135D5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0BEA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798B5E82" w14:textId="77777777">
        <w:trPr>
          <w:trHeight w:val="340"/>
        </w:trPr>
        <w:tc>
          <w:tcPr>
            <w:tcW w:w="2306" w:type="dxa"/>
            <w:vMerge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861667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1653FF" w14:textId="77777777" w:rsidR="003A4FFC" w:rsidRDefault="000232CC">
            <w:pPr>
              <w:tabs>
                <w:tab w:val="left" w:pos="4209"/>
                <w:tab w:val="left" w:pos="4255"/>
              </w:tabs>
              <w:ind w:left="112"/>
            </w:pPr>
            <w:r>
              <w:t>Opera con numeri naturali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CA12ABC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DF16AFA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DC40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237C3A00" w14:textId="77777777">
        <w:trPr>
          <w:trHeight w:val="340"/>
        </w:trPr>
        <w:tc>
          <w:tcPr>
            <w:tcW w:w="2306" w:type="dxa"/>
            <w:vMerge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B5AA91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E5D7AEE" w14:textId="77777777" w:rsidR="003A4FFC" w:rsidRDefault="000232CC">
            <w:pPr>
              <w:tabs>
                <w:tab w:val="left" w:pos="4209"/>
                <w:tab w:val="left" w:pos="4255"/>
              </w:tabs>
              <w:ind w:left="112"/>
            </w:pPr>
            <w:r>
              <w:t xml:space="preserve">Conosce le tabelline 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41D8D9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028D540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B89D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53C1D870" w14:textId="77777777">
        <w:trPr>
          <w:trHeight w:val="340"/>
        </w:trPr>
        <w:tc>
          <w:tcPr>
            <w:tcW w:w="2306" w:type="dxa"/>
            <w:vMerge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C9D91B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D9AC91C" w14:textId="77777777" w:rsidR="003A4FFC" w:rsidRDefault="000232CC">
            <w:pPr>
              <w:tabs>
                <w:tab w:val="left" w:pos="4209"/>
                <w:tab w:val="left" w:pos="4255"/>
              </w:tabs>
              <w:ind w:left="112"/>
            </w:pPr>
            <w:r>
              <w:t xml:space="preserve">Conosce e usa le tecniche di calcolo 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220B05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30D7C1D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07FA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4D2DC189" w14:textId="77777777">
        <w:trPr>
          <w:trHeight w:val="340"/>
        </w:trPr>
        <w:tc>
          <w:tcPr>
            <w:tcW w:w="2306" w:type="dxa"/>
            <w:vMerge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9930A1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5EB7890" w14:textId="77777777" w:rsidR="003A4FFC" w:rsidRDefault="000232CC">
            <w:pPr>
              <w:tabs>
                <w:tab w:val="left" w:pos="3779"/>
              </w:tabs>
              <w:ind w:left="112"/>
            </w:pPr>
            <w:r>
              <w:t>Opera con numeri frazionari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57D119E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19A40D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75C4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5F91830B" w14:textId="77777777">
        <w:trPr>
          <w:trHeight w:val="340"/>
        </w:trPr>
        <w:tc>
          <w:tcPr>
            <w:tcW w:w="2306" w:type="dxa"/>
            <w:vMerge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67CBC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CC1B94" w14:textId="77777777" w:rsidR="003A4FFC" w:rsidRDefault="000232CC">
            <w:pPr>
              <w:tabs>
                <w:tab w:val="left" w:pos="3779"/>
              </w:tabs>
              <w:ind w:left="112"/>
            </w:pPr>
            <w:r>
              <w:t>Opera con numeri decimali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64ACA2B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E3A9F72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D1B9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0DD89FCD" w14:textId="77777777">
        <w:trPr>
          <w:trHeight w:val="340"/>
        </w:trPr>
        <w:tc>
          <w:tcPr>
            <w:tcW w:w="2306" w:type="dxa"/>
            <w:vMerge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5D18DB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A8F7DEC" w14:textId="77777777" w:rsidR="003A4FFC" w:rsidRDefault="000232CC">
            <w:pPr>
              <w:tabs>
                <w:tab w:val="left" w:pos="3779"/>
              </w:tabs>
              <w:ind w:left="112"/>
            </w:pPr>
            <w:r>
              <w:t>Opera con numeri percentuali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DDEA404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1473320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E44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5439C252" w14:textId="77777777">
        <w:trPr>
          <w:trHeight w:val="340"/>
        </w:trPr>
        <w:tc>
          <w:tcPr>
            <w:tcW w:w="230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773EAF" w14:textId="77777777" w:rsidR="003A4FFC" w:rsidRDefault="003A4FFC">
            <w:pPr>
              <w:snapToGrid w:val="0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BAC96CA" w14:textId="77777777" w:rsidR="003A4FFC" w:rsidRDefault="000232CC">
            <w:pPr>
              <w:ind w:left="112"/>
            </w:pPr>
            <w:r>
              <w:t>Legge diagrammi e tabelle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721ADB6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211C8EE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1392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4CF8AA19" w14:textId="77777777"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E0AE69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48FDE31" w14:textId="77777777" w:rsidR="003A4FFC" w:rsidRDefault="000232CC">
            <w:pPr>
              <w:ind w:left="112"/>
            </w:pPr>
            <w:r>
              <w:t>Conosce figure geometriche piane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4BD4CC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2F452B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38CB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619BA5B0" w14:textId="77777777">
        <w:trPr>
          <w:trHeight w:val="340"/>
        </w:trPr>
        <w:tc>
          <w:tcPr>
            <w:tcW w:w="230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A25F90" w14:textId="77777777" w:rsidR="003A4FFC" w:rsidRDefault="003A4FFC">
            <w:pPr>
              <w:snapToGrid w:val="0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2391963" w14:textId="77777777" w:rsidR="003A4FFC" w:rsidRDefault="000232CC">
            <w:pPr>
              <w:ind w:left="112"/>
            </w:pPr>
            <w:r>
              <w:t>Conosce figure geometriche solide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8FD165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60CEC8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A640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4C0A5705" w14:textId="77777777"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3032DF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31C57FF" w14:textId="77777777" w:rsidR="003A4FFC" w:rsidRDefault="000232CC">
            <w:pPr>
              <w:ind w:left="112"/>
            </w:pPr>
            <w:r>
              <w:t xml:space="preserve">Applica le formule in modo consapevole    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168BA50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C05F76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07E2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648BCE14" w14:textId="77777777">
        <w:trPr>
          <w:trHeight w:val="340"/>
        </w:trPr>
        <w:tc>
          <w:tcPr>
            <w:tcW w:w="230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B946A3" w14:textId="77777777" w:rsidR="003A4FFC" w:rsidRDefault="003A4FFC">
            <w:pPr>
              <w:snapToGrid w:val="0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5D7C3AA" w14:textId="77777777" w:rsidR="003A4FFC" w:rsidRDefault="000232CC">
            <w:pPr>
              <w:ind w:left="112"/>
            </w:pPr>
            <w:r>
              <w:t>Comprende e utilizza algoritmi e procedure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17A328A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7F1B38C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CC6A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1165A3DB" w14:textId="77777777"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DD1B8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A1374BC" w14:textId="77777777" w:rsidR="003A4FFC" w:rsidRDefault="000232CC">
            <w:pPr>
              <w:ind w:left="112"/>
            </w:pPr>
            <w:r>
              <w:t>Comprende le consegne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772118F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E187CCD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CD38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48C1AEBB" w14:textId="77777777"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4BB91E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B095BFD" w14:textId="77777777" w:rsidR="003A4FFC" w:rsidRDefault="000232CC">
            <w:pPr>
              <w:ind w:left="112"/>
            </w:pPr>
            <w:r>
              <w:t>Comprende il testo dei problemi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1AB336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859CEDC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BDF9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795C1F4A" w14:textId="77777777"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591B64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7CB4E6" w14:textId="77777777" w:rsidR="003A4FFC" w:rsidRDefault="000232CC">
            <w:pPr>
              <w:ind w:left="112"/>
            </w:pPr>
            <w:r>
              <w:t>Individua relazioni tra oggetti matematici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34D923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7AD7AE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D805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  <w:tr w:rsidR="003A4FFC" w14:paraId="3038F80A" w14:textId="77777777"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9543D" w14:textId="77777777" w:rsidR="003A4FFC" w:rsidRDefault="003A4FFC">
            <w:pPr>
              <w:widowControl w:val="0"/>
              <w:snapToGrid w:val="0"/>
              <w:spacing w:line="276" w:lineRule="auto"/>
            </w:pPr>
          </w:p>
        </w:tc>
        <w:tc>
          <w:tcPr>
            <w:tcW w:w="4673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199D3" w14:textId="77777777" w:rsidR="003A4FFC" w:rsidRDefault="000232CC">
            <w:pPr>
              <w:ind w:left="112"/>
            </w:pPr>
            <w:r>
              <w:t>Utilizza forme tipiche di ragionamento matematico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228C" w14:textId="77777777" w:rsidR="003A4FFC" w:rsidRDefault="003A4FFC">
            <w:pPr>
              <w:numPr>
                <w:ilvl w:val="0"/>
                <w:numId w:val="6"/>
              </w:numPr>
              <w:tabs>
                <w:tab w:val="left" w:pos="283"/>
                <w:tab w:val="left" w:pos="4209"/>
                <w:tab w:val="left" w:pos="4255"/>
              </w:tabs>
              <w:snapToGrid w:val="0"/>
              <w:ind w:left="142" w:firstLine="0"/>
              <w:jc w:val="center"/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5281B" w14:textId="77777777" w:rsidR="003A4FFC" w:rsidRDefault="003A4FFC">
            <w:pPr>
              <w:numPr>
                <w:ilvl w:val="0"/>
                <w:numId w:val="6"/>
              </w:numPr>
              <w:tabs>
                <w:tab w:val="left" w:pos="4209"/>
                <w:tab w:val="left" w:pos="4255"/>
              </w:tabs>
              <w:snapToGrid w:val="0"/>
              <w:ind w:left="567" w:hanging="284"/>
              <w:jc w:val="center"/>
            </w:pP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6614" w14:textId="77777777" w:rsidR="003A4FFC" w:rsidRDefault="003A4FFC">
            <w:pPr>
              <w:numPr>
                <w:ilvl w:val="0"/>
                <w:numId w:val="6"/>
              </w:numPr>
              <w:tabs>
                <w:tab w:val="left" w:pos="263"/>
                <w:tab w:val="left" w:pos="4209"/>
                <w:tab w:val="left" w:pos="4255"/>
              </w:tabs>
              <w:snapToGrid w:val="0"/>
              <w:ind w:left="68" w:firstLine="0"/>
              <w:jc w:val="center"/>
            </w:pPr>
          </w:p>
        </w:tc>
      </w:tr>
    </w:tbl>
    <w:p w14:paraId="14906B55" w14:textId="77777777" w:rsidR="003A4FFC" w:rsidRDefault="003A4FFC">
      <w:pPr>
        <w:rPr>
          <w:color w:val="000000"/>
        </w:rPr>
      </w:pPr>
    </w:p>
    <w:p w14:paraId="03724B3D" w14:textId="77777777" w:rsidR="003A4FFC" w:rsidRDefault="000232CC">
      <w:pPr>
        <w:pStyle w:val="Titolo1"/>
        <w:pageBreakBefore/>
        <w:tabs>
          <w:tab w:val="left" w:pos="0"/>
        </w:tabs>
        <w:spacing w:before="0" w:after="0" w:line="360" w:lineRule="auto"/>
        <w:ind w:left="431"/>
      </w:pPr>
      <w:bookmarkStart w:id="6" w:name="_heading=h.72b306apr8tx"/>
      <w:bookmarkEnd w:id="6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SEZIONE B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studenti con altri Bisogni Educativi Speciali</w:t>
      </w:r>
    </w:p>
    <w:p w14:paraId="52BD0ED8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Strumenti compensativi - Misure dispensative</w:t>
      </w:r>
    </w:p>
    <w:p w14:paraId="39EF4A56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03A53A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DISCIPLINE UMANISTICHE E STORICHE</w:t>
      </w:r>
    </w:p>
    <w:p w14:paraId="22E66FB3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57E065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 ………………………...…………</w:t>
      </w:r>
    </w:p>
    <w:p w14:paraId="2F486FA3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EF9E41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(Barrare con una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X </w:t>
      </w:r>
      <w:r>
        <w:rPr>
          <w:rFonts w:ascii="Times New Roman" w:eastAsia="Times New Roman" w:hAnsi="Times New Roman" w:cs="Times New Roman"/>
          <w:color w:val="000000"/>
        </w:rPr>
        <w:t xml:space="preserve">la voce che interessa) </w:t>
      </w:r>
    </w:p>
    <w:p w14:paraId="6B96D583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57"/>
        <w:gridCol w:w="343"/>
        <w:gridCol w:w="4759"/>
        <w:gridCol w:w="398"/>
      </w:tblGrid>
      <w:tr w:rsidR="003A4FFC" w14:paraId="5980CC77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8A01BF" w14:textId="77777777" w:rsidR="003A4FFC" w:rsidRDefault="000232CC">
            <w:pPr>
              <w:widowControl w:val="0"/>
              <w:tabs>
                <w:tab w:val="left" w:pos="851"/>
              </w:tabs>
              <w:ind w:hanging="2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COMPENSATIVI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71B94F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DEB2A9" w14:textId="77777777" w:rsidR="003A4FFC" w:rsidRDefault="000232CC">
            <w:pPr>
              <w:widowControl w:val="0"/>
              <w:tabs>
                <w:tab w:val="left" w:pos="851"/>
              </w:tabs>
              <w:ind w:hanging="216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DISPENSATIVI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78E89F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0E7A0F7E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30CD9E" w14:textId="77777777" w:rsidR="003A4FFC" w:rsidRDefault="000232CC">
            <w:r>
              <w:rPr>
                <w:color w:val="000000"/>
                <w:sz w:val="18"/>
                <w:szCs w:val="18"/>
              </w:rPr>
              <w:t>Utilizzo di schemi, tabelle, mappe concettuali come supporto durante compiti e verifiche scritte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4CFED1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D85849" w14:textId="77777777" w:rsidR="003A4FFC" w:rsidRDefault="003A4FFC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BFE9D8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lettura ad alta voce in classe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7AF0F1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48775136" w14:textId="77777777">
        <w:tc>
          <w:tcPr>
            <w:tcW w:w="4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B10240" w14:textId="77777777" w:rsidR="003A4FFC" w:rsidRDefault="000232CC">
            <w:r>
              <w:rPr>
                <w:color w:val="000000"/>
                <w:sz w:val="18"/>
                <w:szCs w:val="18"/>
              </w:rPr>
              <w:t>Utilizzo di schemi, tabelle, mappe concettuali come supporto durante compiti e verifiche orali</w:t>
            </w:r>
          </w:p>
        </w:tc>
        <w:tc>
          <w:tcPr>
            <w:tcW w:w="3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B05B44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8AA3006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scrittura sotto dettatura di testi e/o appunti e dal ricopiare testi dalla lavagna</w:t>
            </w:r>
          </w:p>
        </w:tc>
        <w:tc>
          <w:tcPr>
            <w:tcW w:w="3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01145F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5CAA8F7B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735026" w14:textId="77777777" w:rsidR="003A4FFC" w:rsidRDefault="000232CC">
            <w:pPr>
              <w:widowControl w:val="0"/>
              <w:tabs>
                <w:tab w:val="left" w:pos="851"/>
              </w:tabs>
              <w:ind w:hanging="216"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>Utilizzo di mappe e schemi durante le verifiche, eventualmente anche su supporto digitalizzato (presentazioni multimediali), per facilitare il recupero delle informazioni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D678E0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E8169F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dallo studio mnemonico delle forme verbali, delle poesie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B8A54F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237EBD42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64F3BFA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Utilizzo di programmi di video-scrittura con correttore ortografico (possibilmente vocale)  e con tecnologie di sintesi vocale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BC9493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9CB26D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Riduzione delle consegne della verifica senza modificare gli obiettivi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75F683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4209C305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02F5342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Utilizzo di risorse audio (file audio digitali, audiolibri…).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99F35A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199E83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 un eccessivo carico di compiti con riadattamento e riduzione delle pagine da studiare, senza modificare gli obiettivi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E2C0C3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7BF60883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8B69EA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del registratore digitale o di altri strumenti di registrazione per uso personale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6AFA57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12CE9E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sovrapposizione di compiti e di verifiche orali di più materie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8D7CB6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3C6B4447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8B184D9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Utilizzo di dizionari digitali con correttore ortografico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424B07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452F59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Integrazione dei libri di testo con mappe, schemi, formulari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364114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40867A26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27317B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Utilizzo di SW didattici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A2342B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B83276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Accordo sulle modalità e i tempi delle verifiche scritte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748E5F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0796F94F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08E105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dizionari digitali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AD2ECC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E90181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Accordo sulle modalità delle verifiche scritte con possibilità di utilizzare supporti multimediali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EBA7F3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5668E70E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E711FB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computer e tablet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A9B28F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33F2C4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Accordo sui tempi e sulle modalità delle verifiche orali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F5025F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7D9C20F9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74D72F" w14:textId="77777777" w:rsidR="003A4FFC" w:rsidRDefault="003A4FFC">
            <w:pPr>
              <w:snapToGrid w:val="0"/>
              <w:spacing w:before="60" w:after="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6FEA69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808ACC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Nelle verifiche scritte, utilizzo di domande a risposta multipla e (con possibilità di completamento e/o arricchimento con una  discussione orale);  riduzione al minimo delle domande a risposte aperte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5986FB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3C9C869D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A9EFD5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62B67D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FFB9C4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Lettura delle consegne degli esercizi durante le verifiche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8684AC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199145D7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E4FD7D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DD970C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F8A41E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Parziale sostituzione o completamento delle verifiche scritte con prove orali consentendo l’uso di schemi riadattati e/o mappe durante le verifiche orali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BCD702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11DEBD91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3101F9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25A87D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BDA723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Valutazione del contenuto e non degli errori ortografico/sintattici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C1E0EC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28706C66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1B12A8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A78C9A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C9B40E" w14:textId="77777777" w:rsidR="003A4FFC" w:rsidRDefault="003A4FFC">
            <w:pPr>
              <w:snapToGrid w:val="0"/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0D5B31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5CB16937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FB59CC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B0D1A8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67FF43" w14:textId="77777777" w:rsidR="003A4FFC" w:rsidRDefault="003A4FFC">
            <w:pPr>
              <w:snapToGrid w:val="0"/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B8701A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1E3FAB" w14:textId="77777777" w:rsidR="003A4FFC" w:rsidRDefault="003A4FFC">
      <w:pPr>
        <w:widowControl w:val="0"/>
        <w:tabs>
          <w:tab w:val="left" w:pos="851"/>
        </w:tabs>
        <w:ind w:left="216"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7D510C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docente (Nome e Cognome):  _________________________________________________</w:t>
      </w:r>
    </w:p>
    <w:p w14:paraId="5E9B0F9A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B26367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3F9C6C2A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EE69F0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4B62FE7E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2FCA0D9A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7578A103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2FC5E8A7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567B0C2F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498F45C9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1874FA47" w14:textId="77777777" w:rsidR="003A4FFC" w:rsidRDefault="000232CC">
      <w:pPr>
        <w:widowControl w:val="0"/>
        <w:tabs>
          <w:tab w:val="left" w:pos="851"/>
        </w:tabs>
      </w:pPr>
      <w:r>
        <w:rPr>
          <w:rFonts w:ascii="Times New Roman" w:eastAsia="Times New Roman" w:hAnsi="Times New Roman" w:cs="Times New Roman"/>
          <w:b/>
          <w:sz w:val="32"/>
          <w:szCs w:val="32"/>
        </w:rPr>
        <w:t>Strumenti compensativi - Misure dispensative</w:t>
      </w:r>
    </w:p>
    <w:p w14:paraId="5AB2297E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EEAD59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LINGUE STRANIERE</w:t>
      </w:r>
    </w:p>
    <w:p w14:paraId="027D22BA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A9E28F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 ………………………...…………</w:t>
      </w:r>
    </w:p>
    <w:p w14:paraId="31654924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B3B59C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(Barrare con una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X </w:t>
      </w:r>
      <w:r>
        <w:rPr>
          <w:rFonts w:ascii="Times New Roman" w:eastAsia="Times New Roman" w:hAnsi="Times New Roman" w:cs="Times New Roman"/>
          <w:color w:val="000000"/>
        </w:rPr>
        <w:t xml:space="preserve">la voce che interessa) </w:t>
      </w:r>
    </w:p>
    <w:p w14:paraId="2A4AD8BF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57"/>
        <w:gridCol w:w="343"/>
        <w:gridCol w:w="4759"/>
        <w:gridCol w:w="398"/>
      </w:tblGrid>
      <w:tr w:rsidR="003A4FFC" w14:paraId="122BBCB2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69DE46" w14:textId="77777777" w:rsidR="003A4FFC" w:rsidRDefault="000232CC">
            <w:pPr>
              <w:widowControl w:val="0"/>
              <w:tabs>
                <w:tab w:val="left" w:pos="851"/>
              </w:tabs>
              <w:ind w:hanging="2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COMPENSATIVI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80D076" w14:textId="77777777" w:rsidR="003A4FFC" w:rsidRDefault="000232CC">
            <w:pPr>
              <w:widowControl w:val="0"/>
              <w:tabs>
                <w:tab w:val="left" w:pos="851"/>
              </w:tabs>
              <w:ind w:hanging="2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CA1F13" w14:textId="77777777" w:rsidR="003A4FFC" w:rsidRDefault="000232CC">
            <w:pPr>
              <w:widowControl w:val="0"/>
              <w:tabs>
                <w:tab w:val="left" w:pos="851"/>
              </w:tabs>
              <w:ind w:hanging="21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DISPENSATIVI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16FE6F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3EC812E3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F2C05F" w14:textId="77777777" w:rsidR="003A4FFC" w:rsidRDefault="000232CC">
            <w:r>
              <w:rPr>
                <w:color w:val="000000"/>
                <w:sz w:val="18"/>
                <w:szCs w:val="18"/>
              </w:rPr>
              <w:t>Utilizzo di schemi, tabelle, mappe concettuali come supporto durante compiti e verifiche scritte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CACFD5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93F79E" w14:textId="77777777" w:rsidR="003A4FFC" w:rsidRDefault="003A4FFC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78F4F0C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lettura ad alta voce in classe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D879DE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23A9B47A" w14:textId="77777777">
        <w:tc>
          <w:tcPr>
            <w:tcW w:w="4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89751E" w14:textId="77777777" w:rsidR="003A4FFC" w:rsidRDefault="000232CC">
            <w:r>
              <w:rPr>
                <w:color w:val="000000"/>
                <w:sz w:val="18"/>
                <w:szCs w:val="18"/>
              </w:rPr>
              <w:t>Utilizzo di schemi, tabelle, mappe concettuali come supporto durante compiti e verifiche orali</w:t>
            </w:r>
          </w:p>
        </w:tc>
        <w:tc>
          <w:tcPr>
            <w:tcW w:w="3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5ED3E4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0F3C36C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scrittura sotto dettatura di testi e/o appunti e dal ricopiare testi dalla lavagna</w:t>
            </w:r>
          </w:p>
        </w:tc>
        <w:tc>
          <w:tcPr>
            <w:tcW w:w="3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9CC7CD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3AD0280F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7D7E38" w14:textId="77777777" w:rsidR="003A4FFC" w:rsidRDefault="000232CC">
            <w:pPr>
              <w:widowControl w:val="0"/>
              <w:tabs>
                <w:tab w:val="left" w:pos="851"/>
              </w:tabs>
              <w:ind w:hanging="216"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>Utilizzo di mappe e schemi durante le verifiche, eventualmente anche su supporto digitalizzato (presentazioni multimediali), per facilitare il recupero delle informazioni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5FF247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DE4FA7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dallo studio mnemonico delle forme verbali, delle poesie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A2ACE8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5D918460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9D90E1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programmi di video-scrittura con correttore ortografico (possibilmente vocale)  e con tecnologie di sintesi vocale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CBE1E0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A53BEB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Riduzione delle consegne della verifica senza modificare gli obiettivi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F895A3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7A87341E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29041F3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Utilizzo di risorse audio (file audio digitali, audiolibri…).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3ED068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CE0A68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 un eccessivo carico di compiti con riadattamento e riduzione delle pagine da studiare, senza modificare gli obiettivi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7235D0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2A6EA199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E74EA6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del registratore digitale o di altri strumenti di registrazione per uso personale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C0F192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0061E1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sovrapposizione di compiti e di verifiche orali di più materie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B7C789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2470B9F7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3A215A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Utilizzo di dizionari digitali con correttore ortografico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1E716E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F26CFD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Integrazione dei libri di testo con mappe e schemi,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4C128D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6CC44022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9AED42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Utilizzo di SW didattici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8CBD1E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3FEDF4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Accordo sulle modalità e i tempi delle verifiche scritte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98A37A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4E0F5149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FDD36C3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vocabolario multimediale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8AAB96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E55DAD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Accordo sulle modalità delle verifiche scritte con possibilità di utilizzare supporti multimediali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479AED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3C8E0183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CAE3988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computer e tablet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E1F259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1AEEF0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Accordo sui tempi e sulle modalità delle verifiche orali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4D4647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0B2B3A09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EDCD1D6" w14:textId="77777777" w:rsidR="003A4FFC" w:rsidRDefault="003A4FFC">
            <w:pPr>
              <w:snapToGrid w:val="0"/>
              <w:spacing w:before="60" w:after="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6AD103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E14ADC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Nelle verifiche scritte, utilizzo di domande a risposta multipla e (con possibilità di completamento e/o arricchimento con una  discussione orale);  riduzione al minimo delle domande a risposte aperte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01D3E8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7A21088C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5E1B14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417D64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746F32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Lettura delle consegne degli esercizi durante le verifiche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DAB365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1E459B96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51E190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473125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353E7F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Parziale sostituzione o completamento delle verifiche scritte con prove orali consentendo l’uso di schemi riadattati e/o mappe durante le verifiche orali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AB50C0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1A5C536F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6E880E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66749F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94FB90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Valutazione del contenuto e non degli errori ortografico/sintattici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838A45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4E32EA21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F97F0C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8BD244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0E4B8D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7539B1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735AF31C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4CE1FC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864CE7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40F0E9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Dispensa dalle prove di reading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672749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1CC22C27" w14:textId="77777777">
        <w:tc>
          <w:tcPr>
            <w:tcW w:w="4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2D5FFA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C7B563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868051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Dispensa dalle prove di </w:t>
            </w:r>
            <w:proofErr w:type="spellStart"/>
            <w:r>
              <w:rPr>
                <w:color w:val="000000"/>
                <w:sz w:val="18"/>
                <w:szCs w:val="18"/>
              </w:rPr>
              <w:t>listening</w:t>
            </w:r>
            <w:proofErr w:type="spellEnd"/>
          </w:p>
        </w:tc>
        <w:tc>
          <w:tcPr>
            <w:tcW w:w="3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F57CD1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249FEB" w14:textId="77777777" w:rsidR="003A4FFC" w:rsidRDefault="003A4FFC">
      <w:pPr>
        <w:widowControl w:val="0"/>
        <w:tabs>
          <w:tab w:val="left" w:pos="851"/>
        </w:tabs>
        <w:ind w:left="216"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17ECB5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docente (Nome e Cognome):  ______________________________________________</w:t>
      </w:r>
      <w:bookmarkStart w:id="7" w:name="_heading=h.2et92p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48E0E300" w14:textId="77777777" w:rsidR="003A4FFC" w:rsidRDefault="000232CC">
      <w:pPr>
        <w:pageBreakBefore/>
        <w:widowControl w:val="0"/>
        <w:tabs>
          <w:tab w:val="left" w:pos="851"/>
        </w:tabs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Strumenti compensativi - Misure dispensative</w:t>
      </w:r>
    </w:p>
    <w:p w14:paraId="76714B97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8" w:name="_heading=h.qj383l8gdtr7"/>
      <w:bookmarkEnd w:id="8"/>
    </w:p>
    <w:p w14:paraId="736DE2D4" w14:textId="77777777" w:rsidR="003A4FFC" w:rsidRDefault="000232CC">
      <w:pPr>
        <w:widowControl w:val="0"/>
        <w:tabs>
          <w:tab w:val="left" w:pos="851"/>
        </w:tabs>
        <w:ind w:hanging="216"/>
      </w:pPr>
      <w:bookmarkStart w:id="9" w:name="_heading=h.lkcfj3jf4qyx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DISCIPLINE SCIENTIFICHE, LOGICO-MATEMATICHE, TECNICHE</w:t>
      </w:r>
    </w:p>
    <w:p w14:paraId="59A3CC56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E2D9AD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………………….……..</w:t>
      </w:r>
    </w:p>
    <w:p w14:paraId="48C5CB44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13CEA3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(Barrare la voce che interessa)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7DEB225F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57"/>
        <w:gridCol w:w="343"/>
        <w:gridCol w:w="4759"/>
        <w:gridCol w:w="398"/>
      </w:tblGrid>
      <w:tr w:rsidR="003A4FFC" w14:paraId="7E890199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928A93" w14:textId="77777777" w:rsidR="003A4FFC" w:rsidRDefault="000232CC">
            <w:pPr>
              <w:widowControl w:val="0"/>
              <w:tabs>
                <w:tab w:val="left" w:pos="851"/>
              </w:tabs>
              <w:ind w:hanging="2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COMPENSATIVI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DB112D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2EDB23" w14:textId="77777777" w:rsidR="003A4FFC" w:rsidRDefault="000232CC">
            <w:pPr>
              <w:widowControl w:val="0"/>
              <w:tabs>
                <w:tab w:val="left" w:pos="851"/>
              </w:tabs>
              <w:ind w:left="-21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DISPENSATIVI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99CE38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292EB945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0F40D1" w14:textId="77777777" w:rsidR="003A4FFC" w:rsidRDefault="000232CC">
            <w:r>
              <w:rPr>
                <w:color w:val="000000"/>
                <w:sz w:val="18"/>
                <w:szCs w:val="18"/>
              </w:rPr>
              <w:t>Utilizzo di schemi, tabelle, formulari e mappe come supporto durante compiti e verifiche scritte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36840C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7465FA" w14:textId="77777777" w:rsidR="003A4FFC" w:rsidRDefault="003A4FFC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78E258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lettura ad alta voce in classe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8FF820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79FFE99F" w14:textId="77777777">
        <w:tc>
          <w:tcPr>
            <w:tcW w:w="4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865726" w14:textId="77777777" w:rsidR="003A4FFC" w:rsidRDefault="000232CC">
            <w:r>
              <w:rPr>
                <w:color w:val="000000"/>
                <w:sz w:val="18"/>
                <w:szCs w:val="18"/>
              </w:rPr>
              <w:t>Utilizzo di schemi, tabelle formulari e mappe come supporto durante compiti e verifiche orali</w:t>
            </w:r>
          </w:p>
        </w:tc>
        <w:tc>
          <w:tcPr>
            <w:tcW w:w="3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CA006E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7F5B92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scrittura sotto dettatura di testi e/o appunti</w:t>
            </w:r>
          </w:p>
        </w:tc>
        <w:tc>
          <w:tcPr>
            <w:tcW w:w="3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E8CCA7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3118B515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B2797C" w14:textId="77777777" w:rsidR="003A4FFC" w:rsidRDefault="000232CC">
            <w:pPr>
              <w:widowControl w:val="0"/>
              <w:tabs>
                <w:tab w:val="left" w:pos="851"/>
              </w:tabs>
            </w:pPr>
            <w:r>
              <w:rPr>
                <w:color w:val="000000"/>
                <w:sz w:val="18"/>
                <w:szCs w:val="18"/>
              </w:rPr>
              <w:t>Utilizzo di mappe e schemi durante le verifiche, eventualmente anche su supporto digitalizzato (presentazioni multimediali), per facilitare il recupero delle informazioni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EB8CA5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7F86C9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 ricopiare testi, formule o espressioni dalla lavagna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6295C7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4ED8F083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E7AC8A" w14:textId="77777777" w:rsidR="003A4FFC" w:rsidRDefault="000232CC">
            <w:pPr>
              <w:widowControl w:val="0"/>
              <w:tabs>
                <w:tab w:val="left" w:pos="851"/>
              </w:tabs>
              <w:ind w:hanging="216"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 xml:space="preserve">Utilizzo di computer e tablet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D2EFAB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413C2D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Dispensa dallo studio </w:t>
            </w:r>
            <w:proofErr w:type="spellStart"/>
            <w:r>
              <w:rPr>
                <w:color w:val="000000"/>
                <w:sz w:val="18"/>
                <w:szCs w:val="18"/>
              </w:rPr>
              <w:t>mnemonico,,delle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formule, dei processi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AE6802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6B9D6292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8FBEFB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programmi di video-scrittura con correttore ortografico (possibilmente vocale)  e con tecnologie di sintesi vocale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9EAAE0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0E51C8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Riduzione delle consegne senza modificare gli obiettivi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64299E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2FD08EC0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DB6285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risorse audio (file audio digitali, audiolibri…)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5F35F2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A57681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 un eccessivo carico di compiti con riadattamento e riduzione delle pagine da studiare, senza modificare gli obiettivi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C01ACA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24A7A2DD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012DA5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del registratore digitale o di altri strumenti di registrazione per uso personale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41013D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D94306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sovrapposizione di compiti e verifiche orali di più  materie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ED0A0E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5E417D03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1FC1B7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ausili  per il calcolo (tavola pitagorica, formulari,…) ed eventualmente della calcolatrice scientifica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57639F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9591F2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Integrazione dei libri di testo con mappe, schemi, formulari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0CB9D2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4AC30230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65C01F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SW didattici e compensativi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882B8C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FB5BE0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Accordo sulle modalità e i tempi delle verifiche scritte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0054D2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65ECF1E9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37B5B1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Utilizzo della calcolatrice scientifica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42215E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06D35E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Accordo sui tempi e sulle modalità delle verifiche orali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E763D0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6032AD75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095F32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della calcolatrice normale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95DC0D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27C53A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Nelle verifiche, riduzione e adattamento del numero degli esercizi senza modificare gli obiettivi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C60820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39C477D5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3548D5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software per il disegno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37D95C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9A914A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Nelle verifiche scritte, utilizzo di domande a risposta multipla e (con possibilità di completamento e/o arricchimento con una  discussione orale); riduzione al minimo delle domande a risposte aperte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C488E5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02C11461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35FA86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D8BFD8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44A126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Lettura delle consegne degli esercizi durante le verifiche 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E72D49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5335F852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376BF5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3581FB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C83AD9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Parziale sostituzione o completamento delle verifiche scritte con prove orali consentendo l’uso di schemi riadattati e/o mappe durante le verifiche orali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86674F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78B9F5BB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844B96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54A59D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6255FE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Valutazione dei procedimenti e non dei calcoli nella risoluzione dei problemi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89E8EF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64F53B92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151021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188BF1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BD811A" w14:textId="77777777" w:rsidR="003A4FFC" w:rsidRDefault="003A4FFC">
            <w:pPr>
              <w:snapToGrid w:val="0"/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0EB9A9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1B551AD5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FB2C34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DB8A66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595E26" w14:textId="77777777" w:rsidR="003A4FFC" w:rsidRDefault="003A4FFC">
            <w:pPr>
              <w:snapToGrid w:val="0"/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7D8B47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F3108E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CEF3BF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69D043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docente (Nome e Cognome):  _________________________________________________</w:t>
      </w:r>
    </w:p>
    <w:p w14:paraId="2D676711" w14:textId="77777777" w:rsidR="003A4FFC" w:rsidRDefault="003A4FFC">
      <w:pPr>
        <w:widowControl w:val="0"/>
        <w:tabs>
          <w:tab w:val="left" w:pos="851"/>
        </w:tabs>
        <w:ind w:left="-510" w:hanging="227"/>
        <w:rPr>
          <w:rFonts w:ascii="Times New Roman" w:eastAsia="Times New Roman" w:hAnsi="Times New Roman" w:cs="Times New Roman"/>
          <w:sz w:val="32"/>
          <w:szCs w:val="32"/>
        </w:rPr>
      </w:pPr>
    </w:p>
    <w:p w14:paraId="72E9D103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0F045821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34B59D2A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365B306C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635D62BE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10A2061E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DISCIPLINE LABORATORIALI, E MOTORIE</w:t>
      </w:r>
    </w:p>
    <w:p w14:paraId="32D16060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6B148C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 ………………………...…………</w:t>
      </w:r>
    </w:p>
    <w:p w14:paraId="18001840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AF1D79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color w:val="000000"/>
        </w:rPr>
        <w:t xml:space="preserve">(Barrare con una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X </w:t>
      </w:r>
      <w:r>
        <w:rPr>
          <w:rFonts w:ascii="Times New Roman" w:eastAsia="Times New Roman" w:hAnsi="Times New Roman" w:cs="Times New Roman"/>
          <w:color w:val="000000"/>
        </w:rPr>
        <w:t xml:space="preserve">la voce che interessa) </w:t>
      </w:r>
    </w:p>
    <w:p w14:paraId="170A9D13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57"/>
        <w:gridCol w:w="343"/>
        <w:gridCol w:w="4759"/>
        <w:gridCol w:w="398"/>
      </w:tblGrid>
      <w:tr w:rsidR="003A4FFC" w14:paraId="1BB3638E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38ADE2" w14:textId="77777777" w:rsidR="003A4FFC" w:rsidRDefault="000232CC">
            <w:pPr>
              <w:widowControl w:val="0"/>
              <w:tabs>
                <w:tab w:val="left" w:pos="851"/>
              </w:tabs>
              <w:ind w:hanging="2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COMPENSATIVI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73719F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DAB548" w14:textId="77777777" w:rsidR="003A4FFC" w:rsidRDefault="000232CC">
            <w:pPr>
              <w:widowControl w:val="0"/>
              <w:tabs>
                <w:tab w:val="left" w:pos="851"/>
              </w:tabs>
              <w:ind w:left="-21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DISPENSATIVI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6960CD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19D26205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FEF236" w14:textId="77777777" w:rsidR="003A4FFC" w:rsidRDefault="000232CC">
            <w:r>
              <w:rPr>
                <w:color w:val="000000"/>
                <w:sz w:val="18"/>
                <w:szCs w:val="18"/>
              </w:rPr>
              <w:t>Utilizzo di schemi, tabelle, formulari e mappe durante compiti e verifiche scritte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9EE13B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333F39" w14:textId="77777777" w:rsidR="003A4FFC" w:rsidRDefault="003A4FFC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0D1651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lettura ad alta voce in classe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1E0C81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4C92A373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07134A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SW didattici e compensativi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7BBD93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247304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scrittura sotto dettatura di testi e/o appunti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5D2649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353E17B3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954008" w14:textId="77777777" w:rsidR="003A4FFC" w:rsidRDefault="000232CC">
            <w:pPr>
              <w:widowControl w:val="0"/>
              <w:tabs>
                <w:tab w:val="left" w:pos="851"/>
              </w:tabs>
              <w:ind w:hanging="57"/>
            </w:pPr>
            <w:r>
              <w:rPr>
                <w:color w:val="000000"/>
                <w:sz w:val="18"/>
                <w:szCs w:val="18"/>
              </w:rPr>
              <w:t xml:space="preserve"> Utilizzo di mappe e schemi durante le verifiche, eventualmente anche su supporto digitalizzato (presentazioni multimediali), per facilitare il recupero delle informazioni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C630CB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4ADD4D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Parziale sostituzione o completamento delle verifiche scritte con prove orali consentendo l’uso di schemi riadattati e/o mappe durante le verifiche orali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18889F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738E5DF4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A2002FF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Utilizzo di computer e tablet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1FC9BA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8ABD49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Riduzione delle consegne senza modificare gli obiettivi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8C75C2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57F56160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B7489C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programmi di video-scrittura con correttore ortografico (possibilmente vocale) e con tecnologie di sintesi vocale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6962F7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064C7D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Accordo sulle modalità di svolgimento delle verifiche orali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B11813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7728A398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BA57CDC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risorse audio (file audio digitali, audiolibri…)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B3EDB9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B397F8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 un eccessivo carico di compiti con riadattamento e riduzione delle pagine da studiare, senza modificare gli obiettivi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D9BCB0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6B926867" w14:textId="77777777">
        <w:trPr>
          <w:trHeight w:val="218"/>
        </w:trPr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D190191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del registratore digitale o di altri strumenti di registrazione per uso personale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5E018C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6E4B05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sovrapposizione di compiti e verifiche orali di più materie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410610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1EFDD129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BC3A64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software per il disegno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18FBA6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7AE9AC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Integrazione dei libri di testo con mappe, schemi, formulari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632135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3DE572E7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4DE2BF" w14:textId="77777777" w:rsidR="003A4FFC" w:rsidRDefault="003A4FFC">
            <w:pPr>
              <w:snapToGrid w:val="0"/>
              <w:spacing w:before="60" w:after="60"/>
              <w:rPr>
                <w:rFonts w:ascii="Times New Roman" w:hAnsi="Times New Roman"/>
                <w:color w:val="000000"/>
              </w:rPr>
            </w:pPr>
            <w:bookmarkStart w:id="10" w:name="_heading=h.3dy6vkm1"/>
            <w:bookmarkEnd w:id="10"/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006C7C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4ECC9A" w14:textId="77777777" w:rsidR="003A4FFC" w:rsidRDefault="000232CC">
            <w:pPr>
              <w:spacing w:before="60" w:after="60"/>
            </w:pPr>
            <w:bookmarkStart w:id="11" w:name="__DdeLink__1803_4088106420"/>
            <w:r>
              <w:rPr>
                <w:color w:val="000000"/>
                <w:sz w:val="18"/>
                <w:szCs w:val="18"/>
              </w:rPr>
              <w:t xml:space="preserve">Accordo sulle modalità e i tempi delle verifiche scritte </w:t>
            </w:r>
            <w:bookmarkEnd w:id="11"/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0C1DF0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7BCF0DCA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675E55B" w14:textId="77777777" w:rsidR="003A4FFC" w:rsidRDefault="003A4FFC">
            <w:pPr>
              <w:snapToGrid w:val="0"/>
              <w:spacing w:before="60" w:after="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EC9AF2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00E2F1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Accordo sulle modalità e i tempi delle verifiche orali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0F3E1E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6DB23ECB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50F931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749B8D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804664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Nelle verifiche, riduzione e adattamento del numero degli esercizi senza modificare gli obiettivi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193FD3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469D67B0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1FD3FA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13FCC1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D45746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Nelle verifiche scritte, utilizzo di domande a risposta multipla e (con possibilità di completamento e/o arricchimento con una discussione orale); riduzione al minimo delle domande a risposte aperte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24E621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FFC" w14:paraId="774FF5FC" w14:textId="77777777"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9FB3C4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C01E19" w14:textId="77777777" w:rsidR="003A4FFC" w:rsidRDefault="003A4FFC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4F9242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AA940A" w14:textId="77777777" w:rsidR="003A4FFC" w:rsidRDefault="000232CC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Lettura delle consegne degli esercizi durante le verifiche 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FE27F6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9CBADC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B95C92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docente (Nome e Cognome):  _________________________________________________</w:t>
      </w:r>
    </w:p>
    <w:p w14:paraId="56210DED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20227A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D772F1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617279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0D716D84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53832776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698DB0C8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7BC3DD77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24142541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33E5EE61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16F6C8D2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1482E201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7C24FF4D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32631CFE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1F5C0508" w14:textId="77777777" w:rsidR="003A4FFC" w:rsidRDefault="003A4FFC">
      <w:pPr>
        <w:pStyle w:val="Titolo1"/>
        <w:tabs>
          <w:tab w:val="left" w:pos="0"/>
        </w:tabs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39C5B2" w14:textId="77777777" w:rsidR="003A4FFC" w:rsidRDefault="003A4FFC"/>
    <w:p w14:paraId="4B620392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2FE3F0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Strategie didattiche personalizzate</w:t>
      </w:r>
    </w:p>
    <w:p w14:paraId="6A48373E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7C232E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</w:rPr>
        <w:t>(Barrare la voce che interessa)</w:t>
      </w:r>
    </w:p>
    <w:tbl>
      <w:tblPr>
        <w:tblW w:w="0" w:type="auto"/>
        <w:tblInd w:w="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4"/>
        <w:gridCol w:w="473"/>
      </w:tblGrid>
      <w:tr w:rsidR="003A4FFC" w14:paraId="59F85AA1" w14:textId="77777777">
        <w:tc>
          <w:tcPr>
            <w:tcW w:w="9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5E9DDD" w14:textId="77777777" w:rsidR="003A4FFC" w:rsidRDefault="000232CC">
            <w:pPr>
              <w:widowControl w:val="0"/>
              <w:tabs>
                <w:tab w:val="left" w:pos="851"/>
              </w:tabs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Controllo della corretta organizzazione del materiale scolastico</w:t>
            </w: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DAEE65" w14:textId="77777777" w:rsidR="003A4FFC" w:rsidRDefault="000232CC">
            <w:pPr>
              <w:widowControl w:val="0"/>
              <w:tabs>
                <w:tab w:val="left" w:pos="851"/>
              </w:tabs>
              <w:ind w:hanging="2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FFC" w14:paraId="5B81C793" w14:textId="77777777">
        <w:tc>
          <w:tcPr>
            <w:tcW w:w="9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B9A656" w14:textId="77777777" w:rsidR="003A4FFC" w:rsidRDefault="000232CC">
            <w:pPr>
              <w:widowControl w:val="0"/>
              <w:tabs>
                <w:tab w:val="left" w:pos="851"/>
              </w:tabs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Dettatura dei compiti o scrittura degli stessi alla lavagna e controllo delle consegne</w:t>
            </w: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2EEE89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4FFC" w14:paraId="53F14641" w14:textId="77777777">
        <w:tc>
          <w:tcPr>
            <w:tcW w:w="9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D22906" w14:textId="77777777" w:rsidR="003A4FFC" w:rsidRDefault="000232CC">
            <w:pPr>
              <w:widowControl w:val="0"/>
              <w:tabs>
                <w:tab w:val="left" w:pos="851"/>
              </w:tabs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Controllo della comprensione delle consegne</w:t>
            </w: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7C7DC2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4FFC" w14:paraId="0B63356E" w14:textId="77777777">
        <w:tc>
          <w:tcPr>
            <w:tcW w:w="9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211017" w14:textId="77777777" w:rsidR="003A4FFC" w:rsidRDefault="000232CC">
            <w:pPr>
              <w:tabs>
                <w:tab w:val="left" w:pos="720"/>
              </w:tabs>
              <w:ind w:firstLine="57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Modalità della “scrittura controllata” con decodificazione verbale o scritta delle consegne e divisione degli obiettivi in “sotto-obiettivi”. </w:t>
            </w: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733274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4FFC" w14:paraId="2F804E30" w14:textId="77777777">
        <w:tc>
          <w:tcPr>
            <w:tcW w:w="9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0573A8" w14:textId="77777777" w:rsidR="003A4FFC" w:rsidRDefault="000232CC">
            <w:pPr>
              <w:widowControl w:val="0"/>
              <w:tabs>
                <w:tab w:val="left" w:pos="851"/>
              </w:tabs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Individuazione e sottolineatura, nel libro di testo, dei concetti chiave </w:t>
            </w: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32E4CD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4FFC" w14:paraId="0190D9E0" w14:textId="77777777">
        <w:tc>
          <w:tcPr>
            <w:tcW w:w="9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444660" w14:textId="77777777" w:rsidR="003A4FFC" w:rsidRDefault="000232CC">
            <w:pP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Altro (specificare)</w:t>
            </w: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4CC0E5" w14:textId="77777777" w:rsidR="003A4FFC" w:rsidRDefault="003A4FFC">
            <w:pPr>
              <w:widowControl w:val="0"/>
              <w:tabs>
                <w:tab w:val="left" w:pos="851"/>
              </w:tabs>
              <w:snapToGrid w:val="0"/>
              <w:ind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032132" w14:textId="77777777" w:rsidR="003A4FFC" w:rsidRDefault="003A4FFC">
      <w:pPr>
        <w:widowControl w:val="0"/>
        <w:tabs>
          <w:tab w:val="left" w:pos="851"/>
        </w:tabs>
        <w:ind w:hanging="216"/>
        <w:rPr>
          <w:b/>
          <w:sz w:val="28"/>
          <w:szCs w:val="28"/>
        </w:rPr>
      </w:pPr>
      <w:bookmarkStart w:id="12" w:name="_heading=h.3dy6vkm"/>
      <w:bookmarkEnd w:id="12"/>
    </w:p>
    <w:p w14:paraId="6C1D4531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9F45FD3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F0CFCFD" w14:textId="77777777" w:rsidR="003A4FFC" w:rsidRDefault="000232CC">
      <w:pPr>
        <w:widowControl w:val="0"/>
        <w:tabs>
          <w:tab w:val="left" w:pos="851"/>
        </w:tabs>
        <w:ind w:hanging="216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INDICAZIONI GENERALI PER LA VERIFICA/VALUTAZIONE</w:t>
      </w:r>
    </w:p>
    <w:p w14:paraId="60525FDB" w14:textId="77777777" w:rsidR="003A4FFC" w:rsidRDefault="003A4FFC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53344EC4" w14:textId="77777777" w:rsidR="003A4FFC" w:rsidRDefault="000232CC">
      <w:pPr>
        <w:keepNext/>
        <w:numPr>
          <w:ilvl w:val="0"/>
          <w:numId w:val="10"/>
        </w:numPr>
        <w:jc w:val="both"/>
      </w:pPr>
      <w:r>
        <w:rPr>
          <w:color w:val="000000"/>
          <w:sz w:val="22"/>
          <w:szCs w:val="22"/>
        </w:rPr>
        <w:t>Valutare per formare (per orientare il processo di insegnamento-apprendimento)</w:t>
      </w:r>
    </w:p>
    <w:p w14:paraId="18BE98DC" w14:textId="77777777" w:rsidR="003A4FFC" w:rsidRDefault="000232CC">
      <w:pPr>
        <w:keepNext/>
        <w:numPr>
          <w:ilvl w:val="0"/>
          <w:numId w:val="10"/>
        </w:numPr>
        <w:jc w:val="both"/>
      </w:pPr>
      <w:r>
        <w:rPr>
          <w:color w:val="000000"/>
          <w:sz w:val="22"/>
          <w:szCs w:val="22"/>
        </w:rPr>
        <w:t>Valorizzare il processo di apprendimento dell’alunno e non valutare solo il prodotto/risultato</w:t>
      </w:r>
    </w:p>
    <w:p w14:paraId="62FAF9B9" w14:textId="77777777" w:rsidR="003A4FFC" w:rsidRDefault="000232CC">
      <w:pPr>
        <w:keepNext/>
        <w:numPr>
          <w:ilvl w:val="0"/>
          <w:numId w:val="10"/>
        </w:numPr>
        <w:jc w:val="both"/>
      </w:pPr>
      <w:r>
        <w:rPr>
          <w:color w:val="000000"/>
          <w:sz w:val="22"/>
          <w:szCs w:val="22"/>
        </w:rPr>
        <w:t>Rassicurare sulle conseguenze delle valutazioni</w:t>
      </w:r>
    </w:p>
    <w:p w14:paraId="514B2B30" w14:textId="77777777" w:rsidR="003A4FFC" w:rsidRDefault="000232CC">
      <w:pPr>
        <w:keepNext/>
        <w:numPr>
          <w:ilvl w:val="0"/>
          <w:numId w:val="10"/>
        </w:numPr>
        <w:jc w:val="both"/>
      </w:pPr>
      <w:r>
        <w:rPr>
          <w:color w:val="000000"/>
          <w:sz w:val="22"/>
          <w:szCs w:val="22"/>
        </w:rPr>
        <w:t>Desumere la valutazione anche attraverso l’osservazione sistematica</w:t>
      </w:r>
    </w:p>
    <w:p w14:paraId="4BC4A961" w14:textId="77777777" w:rsidR="003A4FFC" w:rsidRDefault="000232CC">
      <w:pPr>
        <w:keepNext/>
        <w:numPr>
          <w:ilvl w:val="0"/>
          <w:numId w:val="10"/>
        </w:numPr>
        <w:jc w:val="both"/>
      </w:pPr>
      <w:r>
        <w:rPr>
          <w:color w:val="000000"/>
          <w:sz w:val="22"/>
          <w:szCs w:val="22"/>
        </w:rPr>
        <w:t>Favorire un clima di classe sereno e tranquillo, anche dal punto di vista dell’ambiente fisico</w:t>
      </w:r>
    </w:p>
    <w:p w14:paraId="52A2B904" w14:textId="77777777" w:rsidR="003A4FFC" w:rsidRDefault="000232CC">
      <w:pPr>
        <w:numPr>
          <w:ilvl w:val="0"/>
          <w:numId w:val="10"/>
        </w:numPr>
        <w:jc w:val="both"/>
      </w:pPr>
      <w:r>
        <w:rPr>
          <w:color w:val="000000"/>
          <w:sz w:val="22"/>
          <w:szCs w:val="22"/>
        </w:rPr>
        <w:t xml:space="preserve">Tenere una precisa e puntuale compilazione del registro e dell’agenda virtuali della classe ed assegnare consegne in tempi adeguati </w:t>
      </w:r>
    </w:p>
    <w:p w14:paraId="47A0B2EF" w14:textId="77777777" w:rsidR="003A4FFC" w:rsidRDefault="003A4FFC">
      <w:pPr>
        <w:ind w:left="567" w:hanging="283"/>
        <w:jc w:val="both"/>
        <w:rPr>
          <w:color w:val="000000"/>
          <w:sz w:val="22"/>
          <w:szCs w:val="22"/>
        </w:rPr>
      </w:pPr>
    </w:p>
    <w:p w14:paraId="7AFD448D" w14:textId="77777777" w:rsidR="003A4FFC" w:rsidRDefault="000232CC">
      <w:pPr>
        <w:jc w:val="both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PROVE SCRITTE</w:t>
      </w:r>
    </w:p>
    <w:p w14:paraId="613BCB3C" w14:textId="77777777" w:rsidR="003A4FFC" w:rsidRDefault="003A4FFC">
      <w:pPr>
        <w:jc w:val="both"/>
        <w:rPr>
          <w:color w:val="000000"/>
          <w:sz w:val="22"/>
          <w:szCs w:val="22"/>
        </w:rPr>
      </w:pPr>
    </w:p>
    <w:p w14:paraId="4DF099EF" w14:textId="77777777" w:rsidR="003A4FFC" w:rsidRDefault="000232CC">
      <w:pPr>
        <w:numPr>
          <w:ilvl w:val="0"/>
          <w:numId w:val="8"/>
        </w:numPr>
        <w:ind w:left="567" w:hanging="283"/>
        <w:jc w:val="both"/>
      </w:pPr>
      <w:r>
        <w:rPr>
          <w:color w:val="000000"/>
          <w:sz w:val="22"/>
          <w:szCs w:val="22"/>
        </w:rPr>
        <w:t>Predisporre verifiche scritte accessibili, brevi, strutturate, scalari e di eventuale recupero</w:t>
      </w:r>
    </w:p>
    <w:p w14:paraId="224E3733" w14:textId="77777777" w:rsidR="003A4FFC" w:rsidRDefault="000232CC">
      <w:pPr>
        <w:numPr>
          <w:ilvl w:val="0"/>
          <w:numId w:val="8"/>
        </w:numPr>
        <w:ind w:left="567" w:hanging="283"/>
        <w:jc w:val="both"/>
      </w:pPr>
      <w:r>
        <w:rPr>
          <w:color w:val="000000"/>
          <w:sz w:val="22"/>
          <w:szCs w:val="22"/>
        </w:rPr>
        <w:t>Facilitare la decodifica della consegna e del testo</w:t>
      </w:r>
    </w:p>
    <w:p w14:paraId="2DA85D0B" w14:textId="77777777" w:rsidR="003A4FFC" w:rsidRDefault="000232CC">
      <w:pPr>
        <w:numPr>
          <w:ilvl w:val="0"/>
          <w:numId w:val="8"/>
        </w:numPr>
        <w:ind w:left="567" w:hanging="283"/>
        <w:jc w:val="both"/>
      </w:pPr>
      <w:r>
        <w:rPr>
          <w:color w:val="000000"/>
          <w:sz w:val="22"/>
          <w:szCs w:val="22"/>
        </w:rPr>
        <w:t>Dare maggior rilievo al contenuto piuttosto che alla forma</w:t>
      </w:r>
    </w:p>
    <w:p w14:paraId="2F064DB5" w14:textId="77777777" w:rsidR="003A4FFC" w:rsidRDefault="000232CC">
      <w:pPr>
        <w:numPr>
          <w:ilvl w:val="0"/>
          <w:numId w:val="8"/>
        </w:numPr>
        <w:ind w:left="567" w:hanging="283"/>
        <w:jc w:val="both"/>
      </w:pPr>
      <w:r>
        <w:rPr>
          <w:color w:val="000000"/>
          <w:sz w:val="22"/>
          <w:szCs w:val="22"/>
        </w:rPr>
        <w:t>Introdurre prove informatizzate</w:t>
      </w:r>
    </w:p>
    <w:p w14:paraId="1FDFE303" w14:textId="77777777" w:rsidR="003A4FFC" w:rsidRDefault="000232CC">
      <w:pPr>
        <w:numPr>
          <w:ilvl w:val="0"/>
          <w:numId w:val="8"/>
        </w:numPr>
        <w:shd w:val="clear" w:color="auto" w:fill="FFFFFF"/>
        <w:tabs>
          <w:tab w:val="left" w:pos="180"/>
          <w:tab w:val="left" w:pos="360"/>
        </w:tabs>
        <w:ind w:left="567" w:hanging="283"/>
        <w:jc w:val="both"/>
      </w:pPr>
      <w:r>
        <w:rPr>
          <w:color w:val="000000"/>
          <w:sz w:val="22"/>
          <w:szCs w:val="22"/>
        </w:rPr>
        <w:t>Prevedere tempi più lunghi o riduzione del numero dei quesiti</w:t>
      </w:r>
    </w:p>
    <w:p w14:paraId="6B149DCA" w14:textId="77777777" w:rsidR="003A4FFC" w:rsidRDefault="000232CC">
      <w:pPr>
        <w:numPr>
          <w:ilvl w:val="0"/>
          <w:numId w:val="8"/>
        </w:numPr>
        <w:shd w:val="clear" w:color="auto" w:fill="FFFFFF"/>
        <w:tabs>
          <w:tab w:val="left" w:pos="180"/>
          <w:tab w:val="left" w:pos="360"/>
        </w:tabs>
        <w:ind w:left="567" w:hanging="283"/>
        <w:jc w:val="both"/>
      </w:pPr>
      <w:r>
        <w:rPr>
          <w:color w:val="000000"/>
          <w:sz w:val="22"/>
          <w:szCs w:val="22"/>
        </w:rPr>
        <w:t xml:space="preserve">Attuare valutazioni più attente alle conoscenze e alle competenze di analisi, sintesi e collegamento piuttosto che alla correttezza formale </w:t>
      </w:r>
    </w:p>
    <w:p w14:paraId="10F634F6" w14:textId="77777777" w:rsidR="003A4FFC" w:rsidRDefault="003A4FFC">
      <w:pPr>
        <w:shd w:val="clear" w:color="auto" w:fill="FFFFFF"/>
        <w:tabs>
          <w:tab w:val="left" w:pos="180"/>
          <w:tab w:val="left" w:pos="360"/>
        </w:tabs>
        <w:ind w:left="720"/>
        <w:jc w:val="both"/>
        <w:rPr>
          <w:color w:val="000000"/>
          <w:sz w:val="22"/>
          <w:szCs w:val="22"/>
        </w:rPr>
      </w:pPr>
    </w:p>
    <w:p w14:paraId="505A8E78" w14:textId="77777777" w:rsidR="003A4FFC" w:rsidRDefault="000232CC">
      <w:pPr>
        <w:jc w:val="both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PROVE ORALI</w:t>
      </w:r>
    </w:p>
    <w:p w14:paraId="3D1867E9" w14:textId="77777777" w:rsidR="003A4FFC" w:rsidRDefault="003A4FFC">
      <w:pPr>
        <w:jc w:val="both"/>
        <w:rPr>
          <w:color w:val="000000"/>
          <w:sz w:val="22"/>
          <w:szCs w:val="22"/>
        </w:rPr>
      </w:pPr>
    </w:p>
    <w:p w14:paraId="6C573912" w14:textId="77777777" w:rsidR="003A4FFC" w:rsidRDefault="000232CC">
      <w:pPr>
        <w:numPr>
          <w:ilvl w:val="0"/>
          <w:numId w:val="11"/>
        </w:numPr>
        <w:ind w:left="624" w:hanging="283"/>
        <w:jc w:val="both"/>
      </w:pPr>
      <w:r>
        <w:rPr>
          <w:color w:val="000000"/>
          <w:sz w:val="22"/>
          <w:szCs w:val="22"/>
        </w:rPr>
        <w:t>Gestire i tempi nelle verifiche orali (anche consentendo l’allungamento dei tempi)</w:t>
      </w:r>
    </w:p>
    <w:p w14:paraId="6935692A" w14:textId="77777777" w:rsidR="003A4FFC" w:rsidRDefault="000232CC">
      <w:pPr>
        <w:numPr>
          <w:ilvl w:val="0"/>
          <w:numId w:val="11"/>
        </w:numPr>
        <w:ind w:left="624" w:hanging="283"/>
        <w:jc w:val="both"/>
      </w:pPr>
      <w:r>
        <w:rPr>
          <w:color w:val="000000"/>
          <w:sz w:val="22"/>
          <w:szCs w:val="22"/>
        </w:rPr>
        <w:t>Valorizzare il contenuto nell’esposizione orale, tenendo conto di eventuali difficoltà espositive</w:t>
      </w:r>
    </w:p>
    <w:p w14:paraId="41105363" w14:textId="77777777" w:rsidR="003A4FFC" w:rsidRDefault="003A4FFC">
      <w:pPr>
        <w:rPr>
          <w:color w:val="000000"/>
          <w:sz w:val="22"/>
          <w:szCs w:val="22"/>
        </w:rPr>
      </w:pPr>
    </w:p>
    <w:p w14:paraId="2A5BE2B8" w14:textId="77777777" w:rsidR="003A4FFC" w:rsidRDefault="000232CC">
      <w:pPr>
        <w:jc w:val="both"/>
      </w:pPr>
      <w:r>
        <w:rPr>
          <w:color w:val="000000"/>
          <w:sz w:val="24"/>
          <w:szCs w:val="24"/>
          <w:u w:val="single"/>
        </w:rPr>
        <w:t>Nota bene</w:t>
      </w:r>
    </w:p>
    <w:p w14:paraId="221579F2" w14:textId="77777777" w:rsidR="003A4FFC" w:rsidRDefault="000232CC">
      <w:pPr>
        <w:tabs>
          <w:tab w:val="left" w:pos="851"/>
        </w:tabs>
        <w:jc w:val="both"/>
        <w:sectPr w:rsidR="003A4FFC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709" w:left="1134" w:header="0" w:footer="261" w:gutter="0"/>
          <w:pgNumType w:start="1"/>
          <w:cols w:space="720"/>
          <w:docGrid w:linePitch="100" w:charSpace="8192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caso di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Esame di Stato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gli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strumenti adottati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dovranno essere indicati nel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documento del 15 maggio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della scuola secondaria di II grado ai sensi di legge,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cui il Consiglio di Classe dovrà indicare modalità, tempi e sistema valutativo previsti.</w:t>
      </w:r>
    </w:p>
    <w:p w14:paraId="2CF40F3C" w14:textId="77777777" w:rsidR="003A4FFC" w:rsidRDefault="000232CC">
      <w:r>
        <w:rPr>
          <w:b/>
          <w:color w:val="000000"/>
        </w:rPr>
        <w:lastRenderedPageBreak/>
        <w:t>Le parti coinvolte si impegnano a rispettare quanto condiviso e concordato, nel presente PDP, per il successo formativo dell'alunno/a</w:t>
      </w:r>
    </w:p>
    <w:p w14:paraId="29F92DDD" w14:textId="77777777" w:rsidR="003A4FFC" w:rsidRDefault="003A4FFC">
      <w:pPr>
        <w:spacing w:after="200" w:line="276" w:lineRule="auto"/>
        <w:jc w:val="both"/>
        <w:rPr>
          <w:b/>
          <w:color w:val="000000"/>
          <w:sz w:val="10"/>
          <w:szCs w:val="10"/>
        </w:rPr>
      </w:pPr>
    </w:p>
    <w:p w14:paraId="5761528C" w14:textId="77777777" w:rsidR="003A4FFC" w:rsidRDefault="000232CC">
      <w:pPr>
        <w:spacing w:after="200" w:line="276" w:lineRule="auto"/>
        <w:jc w:val="both"/>
      </w:pPr>
      <w:r>
        <w:rPr>
          <w:b/>
          <w:color w:val="000000"/>
        </w:rPr>
        <w:t>FIRMA DEI DOCENTI</w:t>
      </w:r>
    </w:p>
    <w:tbl>
      <w:tblPr>
        <w:tblW w:w="0" w:type="auto"/>
        <w:tblInd w:w="7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55"/>
        <w:gridCol w:w="3258"/>
        <w:gridCol w:w="3325"/>
      </w:tblGrid>
      <w:tr w:rsidR="003A4FFC" w14:paraId="505B65D5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A8A7D7" w14:textId="77777777" w:rsidR="003A4FFC" w:rsidRDefault="000232CC">
            <w:pPr>
              <w:spacing w:after="200" w:line="276" w:lineRule="auto"/>
              <w:jc w:val="both"/>
            </w:pPr>
            <w:r>
              <w:rPr>
                <w:color w:val="000000"/>
              </w:rPr>
              <w:t xml:space="preserve">COGNOME E NOME </w:t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3BBAEC" w14:textId="77777777" w:rsidR="003A4FFC" w:rsidRDefault="000232CC">
            <w:pPr>
              <w:spacing w:after="200" w:line="276" w:lineRule="auto"/>
              <w:jc w:val="both"/>
            </w:pPr>
            <w:r>
              <w:rPr>
                <w:color w:val="000000"/>
              </w:rPr>
              <w:t>DISCIPLINA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7EC514" w14:textId="77777777" w:rsidR="003A4FFC" w:rsidRDefault="000232CC">
            <w:pPr>
              <w:spacing w:after="200" w:line="276" w:lineRule="auto"/>
              <w:jc w:val="both"/>
            </w:pPr>
            <w:r>
              <w:rPr>
                <w:color w:val="000000"/>
              </w:rPr>
              <w:t>FIRMA</w:t>
            </w:r>
          </w:p>
        </w:tc>
      </w:tr>
      <w:tr w:rsidR="003A4FFC" w14:paraId="61B6D7B5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5E86DA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68374F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1E8A92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54C31CED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7E1E56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5E8C15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30B601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249895E1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39A4C2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729F90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601F2C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0C2560A5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BAA9BD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0E78B2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3937FA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710FF230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F93FEF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166AD2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0CE092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2D085FEB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CB21A3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D629FB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154BC3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051BD7DE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547950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BEBBB9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344A87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51A18071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350351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CCFF96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75EA13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09461842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C948F7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01045F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1185C8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20013109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1D6435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9A22FD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3D26AB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62D2999F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C2E19C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56187B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F5F55B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530BE800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5C4260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6B4002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834C1F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03E0236C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D01E52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27ECDA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B668D3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17553C66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BBA5A0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CDB839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215F64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557F5A1C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FAC9F4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2278A0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7A4395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478E6E1A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B0B9BE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D27222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716075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2161803D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22B031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CE0BFC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AEA7A1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3A4FFC" w14:paraId="0E10A4A0" w14:textId="77777777"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817934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139FF2" w14:textId="77777777" w:rsidR="003A4FFC" w:rsidRDefault="000232CC">
            <w:r>
              <w:rPr>
                <w:sz w:val="26"/>
                <w:szCs w:val="26"/>
              </w:rPr>
              <w:t>Insegnante di sostegno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EC01E0" w14:textId="77777777" w:rsidR="003A4FFC" w:rsidRDefault="003A4FF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14:paraId="2F885515" w14:textId="77777777" w:rsidR="003A4FFC" w:rsidRDefault="003A4FFC">
      <w:pPr>
        <w:rPr>
          <w:color w:val="000000"/>
          <w:sz w:val="26"/>
          <w:szCs w:val="26"/>
        </w:rPr>
      </w:pPr>
    </w:p>
    <w:p w14:paraId="1C34E0FF" w14:textId="77777777" w:rsidR="003A4FFC" w:rsidRDefault="000232CC">
      <w:pPr>
        <w:jc w:val="center"/>
      </w:pPr>
      <w:r>
        <w:rPr>
          <w:b/>
          <w:sz w:val="24"/>
          <w:szCs w:val="24"/>
        </w:rPr>
        <w:t>PATTO CON LA FAMIGLIA</w:t>
      </w:r>
    </w:p>
    <w:p w14:paraId="33A84C5D" w14:textId="77777777" w:rsidR="003A4FFC" w:rsidRDefault="003A4FFC">
      <w:pPr>
        <w:rPr>
          <w:sz w:val="32"/>
          <w:szCs w:val="32"/>
        </w:rPr>
      </w:pPr>
    </w:p>
    <w:p w14:paraId="5A864853" w14:textId="77777777" w:rsidR="003A4FFC" w:rsidRDefault="000232CC">
      <w:r>
        <w:rPr>
          <w:b/>
          <w:sz w:val="22"/>
          <w:szCs w:val="22"/>
        </w:rPr>
        <w:t>Gli insegnanti si impegnano:</w:t>
      </w:r>
    </w:p>
    <w:p w14:paraId="6C918F5C" w14:textId="77777777" w:rsidR="003A4FFC" w:rsidRDefault="000232CC">
      <w:pPr>
        <w:numPr>
          <w:ilvl w:val="0"/>
          <w:numId w:val="7"/>
        </w:numPr>
      </w:pPr>
      <w:r>
        <w:rPr>
          <w:sz w:val="22"/>
          <w:szCs w:val="22"/>
        </w:rPr>
        <w:t xml:space="preserve">ad applicare quanto indicato nel presente PDP e a rivalutarlo </w:t>
      </w:r>
      <w:r>
        <w:rPr>
          <w:i/>
          <w:sz w:val="22"/>
          <w:szCs w:val="22"/>
        </w:rPr>
        <w:t>in itinere</w:t>
      </w:r>
    </w:p>
    <w:p w14:paraId="2735BC40" w14:textId="77777777" w:rsidR="003A4FFC" w:rsidRDefault="000232CC">
      <w:pPr>
        <w:numPr>
          <w:ilvl w:val="0"/>
          <w:numId w:val="7"/>
        </w:numPr>
      </w:pPr>
      <w:r>
        <w:rPr>
          <w:sz w:val="22"/>
          <w:szCs w:val="22"/>
        </w:rPr>
        <w:t xml:space="preserve">a concordare con la famiglia eventuali cambiamenti </w:t>
      </w:r>
      <w:r>
        <w:rPr>
          <w:i/>
          <w:sz w:val="22"/>
          <w:szCs w:val="22"/>
        </w:rPr>
        <w:t>in itinere</w:t>
      </w:r>
      <w:r>
        <w:rPr>
          <w:sz w:val="22"/>
          <w:szCs w:val="22"/>
        </w:rPr>
        <w:t xml:space="preserve"> al presente PDP qualora non venissero raggiunti gli obiettivi minimi previsti dalla programmazione didattica</w:t>
      </w:r>
    </w:p>
    <w:p w14:paraId="5383B898" w14:textId="77777777" w:rsidR="003A4FFC" w:rsidRDefault="003A4FFC"/>
    <w:p w14:paraId="7F4D74C9" w14:textId="77777777" w:rsidR="003A4FFC" w:rsidRDefault="000232CC">
      <w:r>
        <w:rPr>
          <w:b/>
          <w:sz w:val="22"/>
          <w:szCs w:val="22"/>
        </w:rPr>
        <w:t>La famiglia si impegna a:</w:t>
      </w:r>
    </w:p>
    <w:p w14:paraId="59862D7E" w14:textId="77777777" w:rsidR="003A4FFC" w:rsidRDefault="000232CC">
      <w:pPr>
        <w:numPr>
          <w:ilvl w:val="0"/>
          <w:numId w:val="2"/>
        </w:numPr>
      </w:pPr>
      <w:r>
        <w:rPr>
          <w:sz w:val="22"/>
          <w:szCs w:val="22"/>
        </w:rPr>
        <w:t>verificare giornalmente le attività didattiche svolte in classe e i compiti assegnati consultando il registro online</w:t>
      </w:r>
    </w:p>
    <w:p w14:paraId="0B8C18F6" w14:textId="77777777" w:rsidR="003A4FFC" w:rsidRDefault="000232CC">
      <w:pPr>
        <w:numPr>
          <w:ilvl w:val="0"/>
          <w:numId w:val="2"/>
        </w:numPr>
      </w:pPr>
      <w:r>
        <w:rPr>
          <w:sz w:val="22"/>
          <w:szCs w:val="22"/>
        </w:rPr>
        <w:t>informarsi circa l’andamento didattico-disciplinare dell’alunno tramite visione del registro online e colloqui con i docenti</w:t>
      </w:r>
    </w:p>
    <w:p w14:paraId="18A65535" w14:textId="77777777" w:rsidR="003A4FFC" w:rsidRDefault="000232CC">
      <w:pPr>
        <w:numPr>
          <w:ilvl w:val="0"/>
          <w:numId w:val="2"/>
        </w:numPr>
      </w:pPr>
      <w:r>
        <w:rPr>
          <w:sz w:val="22"/>
          <w:szCs w:val="22"/>
        </w:rPr>
        <w:t>utilizzare, nel lavoro domestico, strumenti compensativi e le misure dispensative concordati con la scuola</w:t>
      </w:r>
    </w:p>
    <w:p w14:paraId="401FA2CD" w14:textId="77777777" w:rsidR="003A4FFC" w:rsidRDefault="000232CC">
      <w:pPr>
        <w:numPr>
          <w:ilvl w:val="0"/>
          <w:numId w:val="2"/>
        </w:numPr>
      </w:pPr>
      <w:r>
        <w:rPr>
          <w:sz w:val="22"/>
          <w:szCs w:val="22"/>
        </w:rPr>
        <w:t>organizzarsi per interrogazioni programmate previste per le diverse discipline</w:t>
      </w:r>
    </w:p>
    <w:p w14:paraId="18B5766E" w14:textId="77777777" w:rsidR="003A4FFC" w:rsidRDefault="000232CC">
      <w:pPr>
        <w:numPr>
          <w:ilvl w:val="0"/>
          <w:numId w:val="2"/>
        </w:numPr>
      </w:pPr>
      <w:r>
        <w:rPr>
          <w:sz w:val="22"/>
          <w:szCs w:val="22"/>
        </w:rPr>
        <w:t>altro…………………………………………………………………………………….</w:t>
      </w:r>
    </w:p>
    <w:p w14:paraId="048D1948" w14:textId="77777777" w:rsidR="003A4FFC" w:rsidRDefault="003A4FFC">
      <w:pPr>
        <w:rPr>
          <w:sz w:val="24"/>
          <w:szCs w:val="24"/>
        </w:rPr>
      </w:pPr>
    </w:p>
    <w:p w14:paraId="340F7EED" w14:textId="77777777" w:rsidR="003A4FFC" w:rsidRDefault="000232CC">
      <w:r>
        <w:rPr>
          <w:sz w:val="24"/>
          <w:szCs w:val="24"/>
        </w:rPr>
        <w:t>La famiglia acconsente che le comunicazioni scuola-famiglia vengano consegnate all’alunno in classe:</w:t>
      </w:r>
    </w:p>
    <w:p w14:paraId="51852489" w14:textId="77777777" w:rsidR="003A4FFC" w:rsidRDefault="000232CC">
      <w:r>
        <w:rPr>
          <w:sz w:val="24"/>
          <w:szCs w:val="24"/>
        </w:rPr>
        <w:t xml:space="preserve">     </w:t>
      </w:r>
      <w:r>
        <w:rPr>
          <w:sz w:val="32"/>
          <w:szCs w:val="32"/>
        </w:rPr>
        <w:t xml:space="preserve">☐ </w:t>
      </w:r>
      <w:r>
        <w:rPr>
          <w:sz w:val="24"/>
          <w:szCs w:val="24"/>
        </w:rPr>
        <w:t>sì</w:t>
      </w:r>
    </w:p>
    <w:p w14:paraId="7BD77ED2" w14:textId="77777777" w:rsidR="003A4FFC" w:rsidRDefault="000232CC">
      <w:r>
        <w:rPr>
          <w:sz w:val="24"/>
          <w:szCs w:val="24"/>
        </w:rPr>
        <w:t xml:space="preserve">     </w:t>
      </w:r>
      <w:r>
        <w:rPr>
          <w:sz w:val="32"/>
          <w:szCs w:val="32"/>
        </w:rPr>
        <w:t xml:space="preserve">☐ </w:t>
      </w:r>
      <w:r>
        <w:rPr>
          <w:sz w:val="24"/>
          <w:szCs w:val="24"/>
        </w:rPr>
        <w:t>no</w:t>
      </w:r>
    </w:p>
    <w:p w14:paraId="15294371" w14:textId="77777777" w:rsidR="003A4FFC" w:rsidRDefault="003A4FFC">
      <w:pPr>
        <w:rPr>
          <w:sz w:val="24"/>
          <w:szCs w:val="24"/>
        </w:rPr>
      </w:pPr>
    </w:p>
    <w:p w14:paraId="6B0CF0FB" w14:textId="77777777" w:rsidR="003A4FFC" w:rsidRDefault="003A4FFC">
      <w:pPr>
        <w:rPr>
          <w:sz w:val="24"/>
          <w:szCs w:val="24"/>
        </w:rPr>
      </w:pPr>
    </w:p>
    <w:p w14:paraId="6A85D075" w14:textId="77777777" w:rsidR="003A4FFC" w:rsidRDefault="000232CC">
      <w:pPr>
        <w:tabs>
          <w:tab w:val="center" w:pos="8520"/>
        </w:tabs>
        <w:spacing w:after="156"/>
        <w:jc w:val="center"/>
      </w:pPr>
      <w:r>
        <w:rPr>
          <w:b/>
          <w:sz w:val="24"/>
          <w:szCs w:val="24"/>
        </w:rPr>
        <w:t>CONSENSO INFORMATO AL PERCORSO DIDATTICO SPECIFICO</w:t>
      </w:r>
    </w:p>
    <w:p w14:paraId="2A9AFB56" w14:textId="77777777" w:rsidR="003A4FFC" w:rsidRDefault="000232CC">
      <w:pPr>
        <w:spacing w:line="360" w:lineRule="auto"/>
      </w:pPr>
      <w:r>
        <w:rPr>
          <w:sz w:val="22"/>
          <w:szCs w:val="22"/>
        </w:rPr>
        <w:lastRenderedPageBreak/>
        <w:t>I sottoscritti ________________________________________________________________________</w:t>
      </w:r>
    </w:p>
    <w:p w14:paraId="16A8DC20" w14:textId="77777777" w:rsidR="003A4FFC" w:rsidRDefault="000232CC">
      <w:pPr>
        <w:spacing w:line="360" w:lineRule="auto"/>
      </w:pPr>
      <w:r>
        <w:rPr>
          <w:sz w:val="22"/>
          <w:szCs w:val="22"/>
        </w:rPr>
        <w:t>________________________________________________________________________</w:t>
      </w:r>
    </w:p>
    <w:p w14:paraId="67116ED8" w14:textId="77777777" w:rsidR="003A4FFC" w:rsidRDefault="000232CC">
      <w:pPr>
        <w:spacing w:line="360" w:lineRule="auto"/>
      </w:pPr>
      <w:r>
        <w:rPr>
          <w:sz w:val="22"/>
          <w:szCs w:val="22"/>
        </w:rPr>
        <w:t>genitori dell’alunno ________________________________________________________________________</w:t>
      </w:r>
    </w:p>
    <w:p w14:paraId="22D64FA7" w14:textId="77777777" w:rsidR="003A4FFC" w:rsidRDefault="000232CC">
      <w:pPr>
        <w:spacing w:line="360" w:lineRule="auto"/>
      </w:pPr>
      <w:r>
        <w:rPr>
          <w:sz w:val="22"/>
          <w:szCs w:val="22"/>
        </w:rPr>
        <w:t>esprimono il proprio consenso al percorso specifico programmato dal Consiglio di Classe e al trattamento dei dati.</w:t>
      </w:r>
    </w:p>
    <w:p w14:paraId="12BA84D3" w14:textId="77777777" w:rsidR="003A4FFC" w:rsidRDefault="000232CC">
      <w:r>
        <w:rPr>
          <w:sz w:val="22"/>
          <w:szCs w:val="22"/>
        </w:rPr>
        <w:t>In fede,</w:t>
      </w:r>
    </w:p>
    <w:p w14:paraId="18864D40" w14:textId="77777777" w:rsidR="003A4FFC" w:rsidRDefault="003A4FFC">
      <w:pPr>
        <w:spacing w:after="200" w:line="276" w:lineRule="auto"/>
        <w:jc w:val="both"/>
        <w:rPr>
          <w:b/>
        </w:rPr>
      </w:pPr>
    </w:p>
    <w:p w14:paraId="734E455F" w14:textId="77777777" w:rsidR="003A4FFC" w:rsidRDefault="000232CC">
      <w:pPr>
        <w:spacing w:after="200" w:line="276" w:lineRule="auto"/>
        <w:jc w:val="both"/>
      </w:pPr>
      <w:r>
        <w:rPr>
          <w:b/>
          <w:color w:val="000000"/>
        </w:rPr>
        <w:t>FIRMA DEI GENITORI</w:t>
      </w:r>
    </w:p>
    <w:p w14:paraId="1CC84566" w14:textId="77777777" w:rsidR="003A4FFC" w:rsidRDefault="000232CC">
      <w:pPr>
        <w:spacing w:after="200"/>
      </w:pPr>
      <w:r>
        <w:rPr>
          <w:color w:val="000000"/>
          <w:sz w:val="26"/>
          <w:szCs w:val="26"/>
        </w:rPr>
        <w:t>___________________________</w:t>
      </w:r>
    </w:p>
    <w:p w14:paraId="4A1B2582" w14:textId="77777777" w:rsidR="003A4FFC" w:rsidRDefault="000232CC">
      <w:pPr>
        <w:spacing w:after="200"/>
      </w:pPr>
      <w:r>
        <w:rPr>
          <w:color w:val="000000"/>
          <w:sz w:val="26"/>
          <w:szCs w:val="26"/>
        </w:rPr>
        <w:t>___________________________</w:t>
      </w:r>
    </w:p>
    <w:p w14:paraId="0E7AC2B2" w14:textId="77777777" w:rsidR="003A4FFC" w:rsidRDefault="003A4FFC">
      <w:pPr>
        <w:spacing w:after="200" w:line="276" w:lineRule="auto"/>
        <w:rPr>
          <w:color w:val="000000"/>
        </w:rPr>
      </w:pPr>
    </w:p>
    <w:p w14:paraId="168BF1AC" w14:textId="77777777" w:rsidR="003A4FFC" w:rsidRDefault="003A4FFC">
      <w:pPr>
        <w:spacing w:after="200"/>
        <w:rPr>
          <w:color w:val="000000"/>
          <w:sz w:val="26"/>
          <w:szCs w:val="26"/>
        </w:rPr>
      </w:pPr>
    </w:p>
    <w:p w14:paraId="11C30025" w14:textId="77777777" w:rsidR="003A4FFC" w:rsidRDefault="003A4FFC">
      <w:pPr>
        <w:spacing w:after="200"/>
        <w:rPr>
          <w:color w:val="000000"/>
          <w:sz w:val="26"/>
          <w:szCs w:val="26"/>
        </w:rPr>
      </w:pPr>
    </w:p>
    <w:p w14:paraId="00E948D0" w14:textId="77777777" w:rsidR="003A4FFC" w:rsidRDefault="003A4FFC">
      <w:pPr>
        <w:spacing w:after="200"/>
        <w:rPr>
          <w:sz w:val="26"/>
          <w:szCs w:val="26"/>
        </w:rPr>
      </w:pPr>
    </w:p>
    <w:p w14:paraId="109AFDFA" w14:textId="77777777" w:rsidR="003A4FFC" w:rsidRDefault="003A4FFC">
      <w:pPr>
        <w:spacing w:after="200"/>
        <w:rPr>
          <w:sz w:val="26"/>
          <w:szCs w:val="26"/>
        </w:rPr>
      </w:pPr>
    </w:p>
    <w:p w14:paraId="250E0BF5" w14:textId="77777777" w:rsidR="003A4FFC" w:rsidRDefault="000232CC">
      <w:pPr>
        <w:spacing w:after="200"/>
      </w:pPr>
      <w:r>
        <w:rPr>
          <w:color w:val="000000"/>
          <w:sz w:val="26"/>
          <w:szCs w:val="26"/>
        </w:rPr>
        <w:t>__________________, lì ___________</w:t>
      </w:r>
    </w:p>
    <w:p w14:paraId="26ED7475" w14:textId="77777777" w:rsidR="003A4FFC" w:rsidRDefault="000232CC">
      <w:pPr>
        <w:spacing w:after="200"/>
        <w:ind w:left="4956" w:firstLine="707"/>
      </w:pPr>
      <w:r>
        <w:rPr>
          <w:b/>
        </w:rPr>
        <w:t>IL COORDINATORE DI CLASSE</w:t>
      </w:r>
    </w:p>
    <w:p w14:paraId="7E998268" w14:textId="77777777" w:rsidR="003A4FFC" w:rsidRDefault="000232CC">
      <w:pPr>
        <w:spacing w:after="200"/>
        <w:ind w:left="5676"/>
      </w:pPr>
      <w:r>
        <w:rPr>
          <w:b/>
        </w:rPr>
        <w:t xml:space="preserve">    (Prof.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622CC66E" w14:textId="77777777" w:rsidR="003A4FFC" w:rsidRDefault="003A4FFC">
      <w:pPr>
        <w:ind w:left="4111"/>
        <w:jc w:val="right"/>
        <w:rPr>
          <w:b/>
        </w:rPr>
      </w:pPr>
    </w:p>
    <w:p w14:paraId="6AC548BE" w14:textId="77777777" w:rsidR="003A4FFC" w:rsidRDefault="000232CC">
      <w:pPr>
        <w:ind w:left="4111"/>
        <w:jc w:val="right"/>
      </w:pPr>
      <w:r>
        <w:rPr>
          <w:sz w:val="26"/>
          <w:szCs w:val="26"/>
        </w:rPr>
        <w:t>________________________________</w:t>
      </w:r>
    </w:p>
    <w:p w14:paraId="2D84989C" w14:textId="77777777" w:rsidR="003A4FFC" w:rsidRDefault="003A4FFC"/>
    <w:p w14:paraId="52DF6E9D" w14:textId="77777777" w:rsidR="003A4FFC" w:rsidRDefault="003A4FFC">
      <w:pPr>
        <w:spacing w:after="200"/>
        <w:ind w:left="4956" w:firstLine="707"/>
        <w:rPr>
          <w:b/>
        </w:rPr>
      </w:pPr>
    </w:p>
    <w:p w14:paraId="60A363FC" w14:textId="77777777" w:rsidR="003A4FFC" w:rsidRDefault="000232CC">
      <w:pPr>
        <w:spacing w:after="200"/>
        <w:ind w:left="4956" w:firstLine="707"/>
      </w:pPr>
      <w:r>
        <w:rPr>
          <w:b/>
          <w:color w:val="000000"/>
        </w:rPr>
        <w:t>IL DIRIGENTE SCOLASTICO</w:t>
      </w:r>
      <w:r>
        <w:rPr>
          <w:b/>
          <w:color w:val="000000"/>
        </w:rPr>
        <w:tab/>
      </w:r>
    </w:p>
    <w:p w14:paraId="773FAA69" w14:textId="0C5E34CF" w:rsidR="003A4FFC" w:rsidRDefault="000232CC">
      <w:pPr>
        <w:spacing w:after="200"/>
        <w:ind w:left="4956" w:firstLine="707"/>
      </w:pPr>
      <w:r>
        <w:rPr>
          <w:b/>
        </w:rPr>
        <w:t>(</w:t>
      </w:r>
      <w:r w:rsidR="00F2596A">
        <w:rPr>
          <w:b/>
        </w:rPr>
        <w:t>Dott</w:t>
      </w:r>
      <w:r>
        <w:rPr>
          <w:b/>
        </w:rPr>
        <w:t>.ssa Venusia Pascu</w:t>
      </w:r>
      <w:r w:rsidR="00F2596A">
        <w:rPr>
          <w:b/>
        </w:rPr>
        <w:t>cc</w:t>
      </w:r>
      <w:r>
        <w:rPr>
          <w:b/>
        </w:rPr>
        <w:t>i)</w:t>
      </w:r>
    </w:p>
    <w:p w14:paraId="6079859D" w14:textId="77777777" w:rsidR="003A4FFC" w:rsidRDefault="003A4FFC">
      <w:pPr>
        <w:ind w:left="4111"/>
        <w:jc w:val="right"/>
        <w:rPr>
          <w:sz w:val="26"/>
          <w:szCs w:val="26"/>
        </w:rPr>
      </w:pPr>
    </w:p>
    <w:p w14:paraId="3107C176" w14:textId="77777777" w:rsidR="003A4FFC" w:rsidRDefault="000232CC">
      <w:pPr>
        <w:ind w:left="4111"/>
        <w:jc w:val="right"/>
      </w:pPr>
      <w:r>
        <w:rPr>
          <w:sz w:val="26"/>
          <w:szCs w:val="26"/>
        </w:rPr>
        <w:t>________________________________</w:t>
      </w:r>
    </w:p>
    <w:p w14:paraId="11959526" w14:textId="77777777" w:rsidR="003A4FFC" w:rsidRDefault="003A4FFC"/>
    <w:p w14:paraId="32879F02" w14:textId="77777777" w:rsidR="003A4FFC" w:rsidRDefault="003A4FFC">
      <w:pPr>
        <w:spacing w:after="200"/>
        <w:ind w:left="4956" w:firstLine="707"/>
        <w:rPr>
          <w:b/>
        </w:rPr>
      </w:pPr>
    </w:p>
    <w:p w14:paraId="17EBDF27" w14:textId="77777777" w:rsidR="003A4FFC" w:rsidRDefault="003A4FFC">
      <w:pPr>
        <w:spacing w:after="200"/>
        <w:ind w:left="4956" w:firstLine="707"/>
        <w:rPr>
          <w:b/>
        </w:rPr>
      </w:pPr>
    </w:p>
    <w:p w14:paraId="4EDCA353" w14:textId="77777777" w:rsidR="000232CC" w:rsidRDefault="000232CC"/>
    <w:sectPr w:rsidR="000232C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39" w:right="1134" w:bottom="1134" w:left="1134" w:header="0" w:footer="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55B5" w14:textId="77777777" w:rsidR="00B16EEC" w:rsidRDefault="00B16EEC">
      <w:r>
        <w:separator/>
      </w:r>
    </w:p>
  </w:endnote>
  <w:endnote w:type="continuationSeparator" w:id="0">
    <w:p w14:paraId="4B032E70" w14:textId="77777777" w:rsidR="00B16EEC" w:rsidRDefault="00B1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FFD1" w14:textId="77777777" w:rsidR="003A4FFC" w:rsidRDefault="000232CC">
    <w:pPr>
      <w:tabs>
        <w:tab w:val="center" w:pos="4819"/>
        <w:tab w:val="right" w:pos="9638"/>
      </w:tabs>
      <w:jc w:val="right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14:paraId="6F20E1A5" w14:textId="77777777" w:rsidR="003A4FFC" w:rsidRDefault="003A4FFC">
    <w:pP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CDA3" w14:textId="77777777" w:rsidR="003A4FFC" w:rsidRDefault="003A4F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F1FF" w14:textId="77777777" w:rsidR="003A4FFC" w:rsidRDefault="003A4FF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72AA" w14:textId="77777777" w:rsidR="003A4FFC" w:rsidRDefault="003A4FFC">
    <w:pPr>
      <w:jc w:val="center"/>
    </w:pPr>
  </w:p>
  <w:p w14:paraId="29C78E05" w14:textId="77777777" w:rsidR="003A4FFC" w:rsidRDefault="003A4FFC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67A01A60" w14:textId="77777777" w:rsidR="003A4FFC" w:rsidRDefault="003A4FFC">
    <w:pPr>
      <w:tabs>
        <w:tab w:val="center" w:pos="4819"/>
        <w:tab w:val="right" w:pos="9638"/>
      </w:tabs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1062" w14:textId="77777777" w:rsidR="003A4FFC" w:rsidRDefault="003A4F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191C" w14:textId="77777777" w:rsidR="00B16EEC" w:rsidRDefault="00B16EEC">
      <w:r>
        <w:separator/>
      </w:r>
    </w:p>
  </w:footnote>
  <w:footnote w:type="continuationSeparator" w:id="0">
    <w:p w14:paraId="68B480DF" w14:textId="77777777" w:rsidR="00B16EEC" w:rsidRDefault="00B1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C12C" w14:textId="77777777" w:rsidR="003A4FFC" w:rsidRDefault="003A4FFC"/>
  <w:p w14:paraId="4BDE66E3" w14:textId="77777777" w:rsidR="003A4FFC" w:rsidRDefault="000232CC">
    <w:pPr>
      <w:pStyle w:val="Titolo1"/>
      <w:tabs>
        <w:tab w:val="left" w:pos="0"/>
      </w:tabs>
      <w:ind w:left="432"/>
      <w:jc w:val="center"/>
    </w:pPr>
    <w:r>
      <w:rPr>
        <w:rFonts w:ascii="Times New Roman" w:eastAsia="Times New Roman" w:hAnsi="Times New Roman" w:cs="Times New Roman"/>
        <w:sz w:val="24"/>
        <w:szCs w:val="24"/>
      </w:rPr>
      <w:t>INTERVENTI EDUCATIVI E DIDATTICI TRASVERSALI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D55C" w14:textId="77777777" w:rsidR="003A4FFC" w:rsidRDefault="003A4F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02B3" w14:textId="77777777" w:rsidR="003A4FFC" w:rsidRDefault="003A4FF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A1BC" w14:textId="77777777" w:rsidR="003A4FFC" w:rsidRDefault="003A4FFC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FF20" w14:textId="77777777" w:rsidR="003A4FFC" w:rsidRDefault="003A4F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sz w:val="22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sz w:val="26"/>
        <w:szCs w:val="26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caps w:val="0"/>
        <w:smallCaps w:val="0"/>
        <w:strike w:val="0"/>
        <w:dstrike w:val="0"/>
        <w:color w:val="000000"/>
        <w:position w:val="0"/>
        <w:sz w:val="20"/>
        <w:szCs w:val="22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02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022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62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182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22" w:hanging="360"/>
      </w:pPr>
      <w:rPr>
        <w:rFonts w:ascii="Noto Sans Symbols" w:hAnsi="Noto Sans Symbols" w:cs="Noto Sans Symbols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sz w:val="22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caps w:val="0"/>
        <w:smallCaps w:val="0"/>
        <w:strike w:val="0"/>
        <w:dstrike w:val="0"/>
        <w:color w:val="000000"/>
        <w:position w:val="0"/>
        <w:sz w:val="26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/>
        <w:u w:val="none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▯"/>
      <w:lvlJc w:val="left"/>
      <w:pPr>
        <w:tabs>
          <w:tab w:val="num" w:pos="0"/>
        </w:tabs>
        <w:ind w:left="896" w:hanging="360"/>
      </w:pPr>
      <w:rPr>
        <w:rFonts w:ascii="Noto Sans Symbols" w:hAnsi="Noto Sans Symbols" w:cs="Noto Sans Symbols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2"/>
        <w:szCs w:val="22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□"/>
      <w:lvlJc w:val="left"/>
      <w:pPr>
        <w:tabs>
          <w:tab w:val="num" w:pos="0"/>
        </w:tabs>
        <w:ind w:left="754" w:hanging="358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047491705">
    <w:abstractNumId w:val="0"/>
  </w:num>
  <w:num w:numId="2" w16cid:durableId="610474928">
    <w:abstractNumId w:val="1"/>
  </w:num>
  <w:num w:numId="3" w16cid:durableId="1498615807">
    <w:abstractNumId w:val="2"/>
  </w:num>
  <w:num w:numId="4" w16cid:durableId="1686442553">
    <w:abstractNumId w:val="3"/>
  </w:num>
  <w:num w:numId="5" w16cid:durableId="1106268141">
    <w:abstractNumId w:val="4"/>
  </w:num>
  <w:num w:numId="6" w16cid:durableId="186405579">
    <w:abstractNumId w:val="5"/>
  </w:num>
  <w:num w:numId="7" w16cid:durableId="1824348403">
    <w:abstractNumId w:val="6"/>
  </w:num>
  <w:num w:numId="8" w16cid:durableId="642469607">
    <w:abstractNumId w:val="7"/>
  </w:num>
  <w:num w:numId="9" w16cid:durableId="1231233453">
    <w:abstractNumId w:val="8"/>
  </w:num>
  <w:num w:numId="10" w16cid:durableId="332227940">
    <w:abstractNumId w:val="9"/>
  </w:num>
  <w:num w:numId="11" w16cid:durableId="200752978">
    <w:abstractNumId w:val="10"/>
  </w:num>
  <w:num w:numId="12" w16cid:durableId="21273136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ACC"/>
    <w:rsid w:val="000232CC"/>
    <w:rsid w:val="003A4FFC"/>
    <w:rsid w:val="00B16EEC"/>
    <w:rsid w:val="00CA7ACC"/>
    <w:rsid w:val="00F2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EC4C543"/>
  <w15:chartTrackingRefBased/>
  <w15:docId w15:val="{0D8D21B7-A4F9-4AC5-9E79-61869921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eastAsia="Arial" w:hAnsi="Arial" w:cs="Arial"/>
      <w:lang w:eastAsia="zh-CN" w:bidi="hi-IN"/>
    </w:rPr>
  </w:style>
  <w:style w:type="paragraph" w:styleId="Titolo1">
    <w:name w:val="heading 1"/>
    <w:next w:val="LO-normal"/>
    <w:qFormat/>
    <w:pPr>
      <w:keepNext/>
      <w:numPr>
        <w:numId w:val="1"/>
      </w:numPr>
      <w:suppressAutoHyphens/>
      <w:spacing w:before="240" w:after="60"/>
      <w:outlineLvl w:val="0"/>
    </w:pPr>
    <w:rPr>
      <w:rFonts w:ascii="Calibri" w:eastAsia="Calibri" w:hAnsi="Calibri" w:cs="Calibri"/>
      <w:b/>
      <w:sz w:val="32"/>
      <w:szCs w:val="32"/>
      <w:lang w:eastAsia="zh-CN" w:bidi="hi-IN"/>
    </w:rPr>
  </w:style>
  <w:style w:type="paragraph" w:styleId="Titolo2">
    <w:name w:val="heading 2"/>
    <w:next w:val="LO-normal"/>
    <w:qFormat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libri" w:eastAsia="Calibri" w:hAnsi="Calibri" w:cs="Calibri"/>
      <w:b/>
      <w:i/>
      <w:sz w:val="28"/>
      <w:szCs w:val="28"/>
      <w:lang w:eastAsia="zh-CN" w:bidi="hi-IN"/>
    </w:rPr>
  </w:style>
  <w:style w:type="paragraph" w:styleId="Titolo3">
    <w:name w:val="heading 3"/>
    <w:next w:val="LO-normal"/>
    <w:qFormat/>
    <w:pPr>
      <w:keepNext/>
      <w:numPr>
        <w:ilvl w:val="2"/>
        <w:numId w:val="1"/>
      </w:numPr>
      <w:tabs>
        <w:tab w:val="left" w:pos="2160"/>
      </w:tabs>
      <w:suppressAutoHyphens/>
      <w:ind w:left="2160" w:hanging="180"/>
      <w:jc w:val="center"/>
      <w:outlineLvl w:val="2"/>
    </w:pPr>
    <w:rPr>
      <w:rFonts w:ascii="Arial" w:eastAsia="Arial" w:hAnsi="Arial" w:cs="Arial"/>
      <w:b/>
      <w:i/>
      <w:sz w:val="48"/>
      <w:szCs w:val="48"/>
      <w:lang w:eastAsia="zh-CN" w:bidi="hi-IN"/>
    </w:rPr>
  </w:style>
  <w:style w:type="paragraph" w:styleId="Titolo4">
    <w:name w:val="heading 4"/>
    <w:next w:val="LO-normal"/>
    <w:qFormat/>
    <w:pPr>
      <w:keepNext/>
      <w:keepLines/>
      <w:numPr>
        <w:ilvl w:val="3"/>
        <w:numId w:val="1"/>
      </w:numPr>
      <w:suppressAutoHyphens/>
      <w:spacing w:before="240" w:after="40"/>
      <w:outlineLvl w:val="3"/>
    </w:pPr>
    <w:rPr>
      <w:rFonts w:ascii="Arial" w:eastAsia="Arial" w:hAnsi="Arial" w:cs="Arial"/>
      <w:b/>
      <w:sz w:val="24"/>
      <w:szCs w:val="24"/>
      <w:lang w:eastAsia="zh-CN" w:bidi="hi-IN"/>
    </w:rPr>
  </w:style>
  <w:style w:type="paragraph" w:styleId="Titolo5">
    <w:name w:val="heading 5"/>
    <w:next w:val="LO-normal"/>
    <w:qFormat/>
    <w:pPr>
      <w:keepNext/>
      <w:keepLines/>
      <w:numPr>
        <w:ilvl w:val="4"/>
        <w:numId w:val="1"/>
      </w:numPr>
      <w:suppressAutoHyphens/>
      <w:spacing w:before="220" w:after="40"/>
      <w:outlineLvl w:val="4"/>
    </w:pPr>
    <w:rPr>
      <w:rFonts w:ascii="Arial" w:eastAsia="Arial" w:hAnsi="Arial" w:cs="Arial"/>
      <w:b/>
      <w:sz w:val="22"/>
      <w:szCs w:val="22"/>
      <w:lang w:eastAsia="zh-CN" w:bidi="hi-IN"/>
    </w:rPr>
  </w:style>
  <w:style w:type="paragraph" w:styleId="Titolo6">
    <w:name w:val="heading 6"/>
    <w:next w:val="LO-normal"/>
    <w:qFormat/>
    <w:pPr>
      <w:keepNext/>
      <w:keepLines/>
      <w:numPr>
        <w:ilvl w:val="5"/>
        <w:numId w:val="1"/>
      </w:numPr>
      <w:suppressAutoHyphens/>
      <w:spacing w:before="200" w:after="40"/>
      <w:outlineLvl w:val="5"/>
    </w:pPr>
    <w:rPr>
      <w:rFonts w:ascii="Arial" w:eastAsia="Arial" w:hAnsi="Arial" w:cs="Arial"/>
      <w:b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Noto Sans Symbols" w:hAnsi="Noto Sans Symbols" w:cs="Noto Sans Symbols"/>
      <w:sz w:val="22"/>
      <w:szCs w:val="20"/>
    </w:rPr>
  </w:style>
  <w:style w:type="character" w:customStyle="1" w:styleId="WW8Num1z1">
    <w:name w:val="WW8Num1z1"/>
    <w:rPr>
      <w:rFonts w:ascii="Courier New" w:hAnsi="Courier New" w:cs="Courier New"/>
      <w:sz w:val="20"/>
      <w:szCs w:val="20"/>
    </w:rPr>
  </w:style>
  <w:style w:type="character" w:customStyle="1" w:styleId="WW8Num1z2">
    <w:name w:val="WW8Num1z2"/>
    <w:rPr>
      <w:rFonts w:ascii="Noto Sans Symbols" w:hAnsi="Noto Sans Symbols" w:cs="Noto Sans Symbols"/>
      <w:sz w:val="20"/>
      <w:szCs w:val="20"/>
    </w:rPr>
  </w:style>
  <w:style w:type="character" w:customStyle="1" w:styleId="WW8Num2z0">
    <w:name w:val="WW8Num2z0"/>
    <w:rPr>
      <w:rFonts w:ascii="OpenSymbol" w:hAnsi="OpenSymbol" w:cs="OpenSymbol"/>
      <w:b/>
      <w:sz w:val="26"/>
      <w:szCs w:val="26"/>
      <w:u w:val="none"/>
    </w:rPr>
  </w:style>
  <w:style w:type="character" w:customStyle="1" w:styleId="WW8Num2z1">
    <w:name w:val="WW8Num2z1"/>
    <w:rPr>
      <w:rFonts w:ascii="OpenSymbol" w:hAnsi="OpenSymbol" w:cs="OpenSymbol"/>
      <w:u w:val="none"/>
    </w:rPr>
  </w:style>
  <w:style w:type="character" w:customStyle="1" w:styleId="WW8Num3z0">
    <w:name w:val="WW8Num3z0"/>
    <w:rPr>
      <w:rFonts w:ascii="Courier New" w:eastAsia="Arial" w:hAnsi="Courier New" w:cs="Courier New"/>
      <w:b w:val="0"/>
      <w:caps w:val="0"/>
      <w:smallCaps w:val="0"/>
      <w:strike w:val="0"/>
      <w:dstrike w:val="0"/>
      <w:color w:val="000000"/>
      <w:position w:val="0"/>
      <w:sz w:val="20"/>
      <w:szCs w:val="22"/>
      <w:shd w:val="clear" w:color="auto" w:fill="auto"/>
      <w:vertAlign w:val="baseline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Noto Sans Symbols" w:hAnsi="Noto Sans Symbols" w:cs="Noto Sans Symbols"/>
    </w:rPr>
  </w:style>
  <w:style w:type="character" w:customStyle="1" w:styleId="WW8Num4z0">
    <w:name w:val="WW8Num4z0"/>
    <w:rPr>
      <w:rFonts w:ascii="Noto Sans Symbols" w:hAnsi="Noto Sans Symbols" w:cs="Noto Sans Symbol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Noto Sans Symbols" w:hAnsi="Noto Sans Symbols" w:cs="Noto Sans Symbol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Noto Sans Symbols" w:hAnsi="Noto Sans Symbols" w:cs="Noto Sans Symbols"/>
      <w:sz w:val="22"/>
      <w:szCs w:val="20"/>
    </w:rPr>
  </w:style>
  <w:style w:type="character" w:customStyle="1" w:styleId="WW8Num6z1">
    <w:name w:val="WW8Num6z1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rPr>
      <w:rFonts w:ascii="Noto Sans Symbols" w:hAnsi="Noto Sans Symbols" w:cs="Noto Sans Symbols"/>
      <w:sz w:val="20"/>
      <w:szCs w:val="20"/>
    </w:rPr>
  </w:style>
  <w:style w:type="character" w:customStyle="1" w:styleId="WW8Num7z0">
    <w:name w:val="WW8Num7z0"/>
    <w:rPr>
      <w:rFonts w:ascii="OpenSymbol" w:eastAsia="Arial" w:hAnsi="OpenSymbol" w:cs="OpenSymbol"/>
      <w:b/>
      <w:caps w:val="0"/>
      <w:smallCaps w:val="0"/>
      <w:strike w:val="0"/>
      <w:dstrike w:val="0"/>
      <w:color w:val="000000"/>
      <w:position w:val="0"/>
      <w:sz w:val="26"/>
      <w:szCs w:val="22"/>
      <w:u w:val="none"/>
      <w:shd w:val="clear" w:color="auto" w:fill="auto"/>
      <w:vertAlign w:val="baseline"/>
    </w:rPr>
  </w:style>
  <w:style w:type="character" w:customStyle="1" w:styleId="WW8Num7z1">
    <w:name w:val="WW8Num7z1"/>
    <w:rPr>
      <w:rFonts w:ascii="OpenSymbol" w:hAnsi="OpenSymbol" w:cs="OpenSymbol"/>
      <w:u w:val="none"/>
    </w:rPr>
  </w:style>
  <w:style w:type="character" w:customStyle="1" w:styleId="WW8Num8z0">
    <w:name w:val="WW8Num8z0"/>
    <w:rPr>
      <w:rFonts w:ascii="Noto Sans Symbols" w:hAnsi="Noto Sans Symbols" w:cs="Noto Sans Symbols"/>
      <w:color w:val="00000A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Noto Sans Symbols" w:eastAsia="Arial" w:hAnsi="Noto Sans Symbols" w:cs="Noto Sans Symbols"/>
      <w:caps w:val="0"/>
      <w:smallCaps w:val="0"/>
      <w:strike w:val="0"/>
      <w:dstrike w:val="0"/>
      <w:color w:val="000000"/>
      <w:position w:val="0"/>
      <w:sz w:val="22"/>
      <w:szCs w:val="22"/>
      <w:shd w:val="clear" w:color="auto" w:fill="auto"/>
      <w:vertAlign w:val="baseline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Noto Sans Symbols" w:hAnsi="Noto Sans Symbols" w:cs="Noto Sans Symbols"/>
    </w:rPr>
  </w:style>
  <w:style w:type="character" w:customStyle="1" w:styleId="WW8Num10z0">
    <w:name w:val="WW8Num10z0"/>
    <w:rPr>
      <w:rFonts w:ascii="Noto Sans Symbols" w:hAnsi="Noto Sans Symbols" w:cs="Noto Sans Symbols"/>
      <w:b/>
      <w:sz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Noto Sans Symbols" w:hAnsi="Noto Sans Symbols" w:cs="Noto Sans Symbols"/>
    </w:rPr>
  </w:style>
  <w:style w:type="character" w:customStyle="1" w:styleId="WW8Num11z0">
    <w:name w:val="WW8Num11z0"/>
    <w:rPr>
      <w:rFonts w:ascii="Arial" w:hAnsi="Arial" w:cs="Arial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Arial" w:eastAsia="Noto Sans Symbols" w:hAnsi="Arial" w:cs="Noto Sans Symbols"/>
      <w:sz w:val="22"/>
      <w:szCs w:val="20"/>
    </w:rPr>
  </w:style>
  <w:style w:type="character" w:customStyle="1" w:styleId="ListLabel2">
    <w:name w:val="ListLabel 2"/>
    <w:rPr>
      <w:rFonts w:eastAsia="Courier New" w:cs="Courier New"/>
      <w:sz w:val="20"/>
      <w:szCs w:val="20"/>
    </w:rPr>
  </w:style>
  <w:style w:type="character" w:customStyle="1" w:styleId="ListLabel3">
    <w:name w:val="ListLabel 3"/>
    <w:rPr>
      <w:rFonts w:eastAsia="Noto Sans Symbols" w:cs="Noto Sans Symbols"/>
      <w:sz w:val="20"/>
      <w:szCs w:val="20"/>
    </w:rPr>
  </w:style>
  <w:style w:type="character" w:customStyle="1" w:styleId="ListLabel4">
    <w:name w:val="ListLabel 4"/>
    <w:rPr>
      <w:rFonts w:eastAsia="Noto Sans Symbols" w:cs="Noto Sans Symbols"/>
      <w:sz w:val="20"/>
      <w:szCs w:val="20"/>
    </w:rPr>
  </w:style>
  <w:style w:type="character" w:customStyle="1" w:styleId="ListLabel5">
    <w:name w:val="ListLabel 5"/>
    <w:rPr>
      <w:rFonts w:eastAsia="Noto Sans Symbols" w:cs="Noto Sans Symbols"/>
      <w:sz w:val="20"/>
      <w:szCs w:val="20"/>
    </w:rPr>
  </w:style>
  <w:style w:type="character" w:customStyle="1" w:styleId="ListLabel6">
    <w:name w:val="ListLabel 6"/>
    <w:rPr>
      <w:rFonts w:eastAsia="Noto Sans Symbols" w:cs="Noto Sans Symbols"/>
      <w:sz w:val="20"/>
      <w:szCs w:val="20"/>
    </w:rPr>
  </w:style>
  <w:style w:type="character" w:customStyle="1" w:styleId="ListLabel7">
    <w:name w:val="ListLabel 7"/>
    <w:rPr>
      <w:rFonts w:eastAsia="Noto Sans Symbols" w:cs="Noto Sans Symbols"/>
      <w:sz w:val="20"/>
      <w:szCs w:val="20"/>
    </w:rPr>
  </w:style>
  <w:style w:type="character" w:customStyle="1" w:styleId="ListLabel8">
    <w:name w:val="ListLabel 8"/>
    <w:rPr>
      <w:rFonts w:eastAsia="Noto Sans Symbols" w:cs="Noto Sans Symbols"/>
      <w:sz w:val="20"/>
      <w:szCs w:val="20"/>
    </w:rPr>
  </w:style>
  <w:style w:type="character" w:customStyle="1" w:styleId="ListLabel9">
    <w:name w:val="ListLabel 9"/>
    <w:rPr>
      <w:rFonts w:eastAsia="Noto Sans Symbols" w:cs="Noto Sans Symbols"/>
      <w:sz w:val="20"/>
      <w:szCs w:val="20"/>
    </w:rPr>
  </w:style>
  <w:style w:type="character" w:customStyle="1" w:styleId="ListLabel10">
    <w:name w:val="ListLabel 10"/>
    <w:rPr>
      <w:b/>
      <w:sz w:val="26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rFonts w:ascii="Arial" w:eastAsia="Courier New" w:hAnsi="Arial" w:cs="Courier New"/>
      <w:b w:val="0"/>
      <w:sz w:val="20"/>
      <w:szCs w:val="22"/>
    </w:rPr>
  </w:style>
  <w:style w:type="character" w:customStyle="1" w:styleId="ListLabel20">
    <w:name w:val="ListLabel 20"/>
    <w:rPr>
      <w:rFonts w:eastAsia="Courier New" w:cs="Courier New"/>
    </w:rPr>
  </w:style>
  <w:style w:type="character" w:customStyle="1" w:styleId="ListLabel21">
    <w:name w:val="ListLabel 21"/>
    <w:rPr>
      <w:rFonts w:eastAsia="Noto Sans Symbols" w:cs="Noto Sans Symbols"/>
    </w:rPr>
  </w:style>
  <w:style w:type="character" w:customStyle="1" w:styleId="ListLabel22">
    <w:name w:val="ListLabel 22"/>
    <w:rPr>
      <w:rFonts w:eastAsia="Noto Sans Symbols" w:cs="Noto Sans Symbols"/>
    </w:rPr>
  </w:style>
  <w:style w:type="character" w:customStyle="1" w:styleId="ListLabel23">
    <w:name w:val="ListLabel 23"/>
    <w:rPr>
      <w:rFonts w:eastAsia="Courier New" w:cs="Courier New"/>
    </w:rPr>
  </w:style>
  <w:style w:type="character" w:customStyle="1" w:styleId="ListLabel24">
    <w:name w:val="ListLabel 24"/>
    <w:rPr>
      <w:rFonts w:eastAsia="Noto Sans Symbols" w:cs="Noto Sans Symbols"/>
    </w:rPr>
  </w:style>
  <w:style w:type="character" w:customStyle="1" w:styleId="ListLabel25">
    <w:name w:val="ListLabel 25"/>
    <w:rPr>
      <w:rFonts w:eastAsia="Noto Sans Symbols" w:cs="Noto Sans Symbols"/>
    </w:rPr>
  </w:style>
  <w:style w:type="character" w:customStyle="1" w:styleId="ListLabel26">
    <w:name w:val="ListLabel 26"/>
    <w:rPr>
      <w:rFonts w:eastAsia="Courier New" w:cs="Courier New"/>
    </w:rPr>
  </w:style>
  <w:style w:type="character" w:customStyle="1" w:styleId="ListLabel27">
    <w:name w:val="ListLabel 27"/>
    <w:rPr>
      <w:rFonts w:eastAsia="Noto Sans Symbols" w:cs="Noto Sans Symbols"/>
    </w:rPr>
  </w:style>
  <w:style w:type="character" w:customStyle="1" w:styleId="ListLabel28">
    <w:name w:val="ListLabel 28"/>
    <w:rPr>
      <w:rFonts w:ascii="Arial" w:eastAsia="Noto Sans Symbols" w:hAnsi="Arial" w:cs="Noto Sans Symbols"/>
    </w:rPr>
  </w:style>
  <w:style w:type="character" w:customStyle="1" w:styleId="ListLabel29">
    <w:name w:val="ListLabel 29"/>
    <w:rPr>
      <w:rFonts w:eastAsia="Courier New" w:cs="Courier New"/>
    </w:rPr>
  </w:style>
  <w:style w:type="character" w:customStyle="1" w:styleId="ListLabel30">
    <w:name w:val="ListLabel 30"/>
    <w:rPr>
      <w:rFonts w:eastAsia="Noto Sans Symbols" w:cs="Noto Sans Symbols"/>
    </w:rPr>
  </w:style>
  <w:style w:type="character" w:customStyle="1" w:styleId="ListLabel31">
    <w:name w:val="ListLabel 31"/>
    <w:rPr>
      <w:rFonts w:eastAsia="Noto Sans Symbols" w:cs="Noto Sans Symbols"/>
    </w:rPr>
  </w:style>
  <w:style w:type="character" w:customStyle="1" w:styleId="ListLabel32">
    <w:name w:val="ListLabel 32"/>
    <w:rPr>
      <w:rFonts w:eastAsia="Courier New" w:cs="Courier New"/>
    </w:rPr>
  </w:style>
  <w:style w:type="character" w:customStyle="1" w:styleId="ListLabel33">
    <w:name w:val="ListLabel 33"/>
    <w:rPr>
      <w:rFonts w:eastAsia="Noto Sans Symbols" w:cs="Noto Sans Symbols"/>
    </w:rPr>
  </w:style>
  <w:style w:type="character" w:customStyle="1" w:styleId="ListLabel34">
    <w:name w:val="ListLabel 34"/>
    <w:rPr>
      <w:rFonts w:eastAsia="Noto Sans Symbols" w:cs="Noto Sans Symbols"/>
    </w:rPr>
  </w:style>
  <w:style w:type="character" w:customStyle="1" w:styleId="ListLabel35">
    <w:name w:val="ListLabel 35"/>
    <w:rPr>
      <w:rFonts w:eastAsia="Courier New" w:cs="Courier New"/>
    </w:rPr>
  </w:style>
  <w:style w:type="character" w:customStyle="1" w:styleId="ListLabel36">
    <w:name w:val="ListLabel 36"/>
    <w:rPr>
      <w:rFonts w:eastAsia="Noto Sans Symbols" w:cs="Noto Sans Symbols"/>
    </w:rPr>
  </w:style>
  <w:style w:type="character" w:customStyle="1" w:styleId="ListLabel37">
    <w:name w:val="ListLabel 37"/>
    <w:rPr>
      <w:rFonts w:ascii="Arial" w:eastAsia="Noto Sans Symbols" w:hAnsi="Arial" w:cs="Noto Sans Symbols"/>
    </w:rPr>
  </w:style>
  <w:style w:type="character" w:customStyle="1" w:styleId="ListLabel38">
    <w:name w:val="ListLabel 38"/>
    <w:rPr>
      <w:rFonts w:eastAsia="Courier New" w:cs="Courier New"/>
    </w:rPr>
  </w:style>
  <w:style w:type="character" w:customStyle="1" w:styleId="ListLabel39">
    <w:name w:val="ListLabel 39"/>
    <w:rPr>
      <w:rFonts w:eastAsia="Noto Sans Symbols" w:cs="Noto Sans Symbols"/>
    </w:rPr>
  </w:style>
  <w:style w:type="character" w:customStyle="1" w:styleId="ListLabel40">
    <w:name w:val="ListLabel 40"/>
    <w:rPr>
      <w:rFonts w:eastAsia="Noto Sans Symbols" w:cs="Noto Sans Symbols"/>
    </w:rPr>
  </w:style>
  <w:style w:type="character" w:customStyle="1" w:styleId="ListLabel41">
    <w:name w:val="ListLabel 41"/>
    <w:rPr>
      <w:rFonts w:eastAsia="Courier New" w:cs="Courier New"/>
    </w:rPr>
  </w:style>
  <w:style w:type="character" w:customStyle="1" w:styleId="ListLabel42">
    <w:name w:val="ListLabel 42"/>
    <w:rPr>
      <w:rFonts w:eastAsia="Noto Sans Symbols" w:cs="Noto Sans Symbols"/>
    </w:rPr>
  </w:style>
  <w:style w:type="character" w:customStyle="1" w:styleId="ListLabel43">
    <w:name w:val="ListLabel 43"/>
    <w:rPr>
      <w:rFonts w:eastAsia="Noto Sans Symbols" w:cs="Noto Sans Symbols"/>
    </w:rPr>
  </w:style>
  <w:style w:type="character" w:customStyle="1" w:styleId="ListLabel44">
    <w:name w:val="ListLabel 44"/>
    <w:rPr>
      <w:rFonts w:eastAsia="Courier New" w:cs="Courier New"/>
    </w:rPr>
  </w:style>
  <w:style w:type="character" w:customStyle="1" w:styleId="ListLabel45">
    <w:name w:val="ListLabel 45"/>
    <w:rPr>
      <w:rFonts w:eastAsia="Noto Sans Symbols" w:cs="Noto Sans Symbols"/>
    </w:rPr>
  </w:style>
  <w:style w:type="character" w:customStyle="1" w:styleId="ListLabel46">
    <w:name w:val="ListLabel 46"/>
    <w:rPr>
      <w:rFonts w:ascii="Arial" w:eastAsia="Noto Sans Symbols" w:hAnsi="Arial" w:cs="Noto Sans Symbols"/>
      <w:sz w:val="22"/>
      <w:szCs w:val="20"/>
    </w:rPr>
  </w:style>
  <w:style w:type="character" w:customStyle="1" w:styleId="ListLabel47">
    <w:name w:val="ListLabel 47"/>
    <w:rPr>
      <w:rFonts w:eastAsia="Courier New" w:cs="Courier New"/>
      <w:sz w:val="20"/>
      <w:szCs w:val="20"/>
    </w:rPr>
  </w:style>
  <w:style w:type="character" w:customStyle="1" w:styleId="ListLabel48">
    <w:name w:val="ListLabel 48"/>
    <w:rPr>
      <w:rFonts w:eastAsia="Noto Sans Symbols" w:cs="Noto Sans Symbols"/>
      <w:sz w:val="20"/>
      <w:szCs w:val="20"/>
    </w:rPr>
  </w:style>
  <w:style w:type="character" w:customStyle="1" w:styleId="ListLabel49">
    <w:name w:val="ListLabel 49"/>
    <w:rPr>
      <w:rFonts w:eastAsia="Noto Sans Symbols" w:cs="Noto Sans Symbols"/>
      <w:sz w:val="20"/>
      <w:szCs w:val="20"/>
    </w:rPr>
  </w:style>
  <w:style w:type="character" w:customStyle="1" w:styleId="ListLabel50">
    <w:name w:val="ListLabel 50"/>
    <w:rPr>
      <w:rFonts w:eastAsia="Noto Sans Symbols" w:cs="Noto Sans Symbols"/>
      <w:sz w:val="20"/>
      <w:szCs w:val="20"/>
    </w:rPr>
  </w:style>
  <w:style w:type="character" w:customStyle="1" w:styleId="ListLabel51">
    <w:name w:val="ListLabel 51"/>
    <w:rPr>
      <w:rFonts w:eastAsia="Noto Sans Symbols" w:cs="Noto Sans Symbols"/>
      <w:sz w:val="20"/>
      <w:szCs w:val="20"/>
    </w:rPr>
  </w:style>
  <w:style w:type="character" w:customStyle="1" w:styleId="ListLabel52">
    <w:name w:val="ListLabel 52"/>
    <w:rPr>
      <w:rFonts w:eastAsia="Noto Sans Symbols" w:cs="Noto Sans Symbols"/>
      <w:sz w:val="20"/>
      <w:szCs w:val="20"/>
    </w:rPr>
  </w:style>
  <w:style w:type="character" w:customStyle="1" w:styleId="ListLabel53">
    <w:name w:val="ListLabel 53"/>
    <w:rPr>
      <w:rFonts w:eastAsia="Noto Sans Symbols" w:cs="Noto Sans Symbols"/>
      <w:sz w:val="20"/>
      <w:szCs w:val="20"/>
    </w:rPr>
  </w:style>
  <w:style w:type="character" w:customStyle="1" w:styleId="ListLabel54">
    <w:name w:val="ListLabel 54"/>
    <w:rPr>
      <w:rFonts w:eastAsia="Noto Sans Symbols" w:cs="Noto Sans Symbols"/>
      <w:sz w:val="20"/>
      <w:szCs w:val="20"/>
    </w:rPr>
  </w:style>
  <w:style w:type="character" w:customStyle="1" w:styleId="ListLabel55">
    <w:name w:val="ListLabel 55"/>
    <w:rPr>
      <w:b/>
      <w:sz w:val="26"/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rFonts w:eastAsia="Noto Sans Symbols" w:cs="Noto Sans Symbols"/>
      <w:color w:val="00000A"/>
      <w:sz w:val="20"/>
      <w:szCs w:val="20"/>
    </w:rPr>
  </w:style>
  <w:style w:type="character" w:customStyle="1" w:styleId="ListLabel65">
    <w:name w:val="ListLabel 65"/>
    <w:rPr>
      <w:rFonts w:ascii="Arial" w:eastAsia="Noto Sans Symbols" w:hAnsi="Arial" w:cs="Noto Sans Symbols"/>
      <w:sz w:val="22"/>
    </w:rPr>
  </w:style>
  <w:style w:type="character" w:customStyle="1" w:styleId="ListLabel66">
    <w:name w:val="ListLabel 66"/>
    <w:rPr>
      <w:rFonts w:eastAsia="Courier New" w:cs="Courier New"/>
    </w:rPr>
  </w:style>
  <w:style w:type="character" w:customStyle="1" w:styleId="ListLabel67">
    <w:name w:val="ListLabel 67"/>
    <w:rPr>
      <w:rFonts w:eastAsia="Noto Sans Symbols" w:cs="Noto Sans Symbols"/>
    </w:rPr>
  </w:style>
  <w:style w:type="character" w:customStyle="1" w:styleId="ListLabel68">
    <w:name w:val="ListLabel 68"/>
    <w:rPr>
      <w:rFonts w:eastAsia="Noto Sans Symbols" w:cs="Noto Sans Symbols"/>
    </w:rPr>
  </w:style>
  <w:style w:type="character" w:customStyle="1" w:styleId="ListLabel69">
    <w:name w:val="ListLabel 69"/>
    <w:rPr>
      <w:rFonts w:eastAsia="Courier New" w:cs="Courier New"/>
    </w:rPr>
  </w:style>
  <w:style w:type="character" w:customStyle="1" w:styleId="ListLabel70">
    <w:name w:val="ListLabel 70"/>
    <w:rPr>
      <w:rFonts w:eastAsia="Noto Sans Symbols" w:cs="Noto Sans Symbols"/>
    </w:rPr>
  </w:style>
  <w:style w:type="character" w:customStyle="1" w:styleId="ListLabel71">
    <w:name w:val="ListLabel 71"/>
    <w:rPr>
      <w:rFonts w:eastAsia="Noto Sans Symbols" w:cs="Noto Sans Symbols"/>
    </w:rPr>
  </w:style>
  <w:style w:type="character" w:customStyle="1" w:styleId="ListLabel72">
    <w:name w:val="ListLabel 72"/>
    <w:rPr>
      <w:rFonts w:eastAsia="Courier New" w:cs="Courier New"/>
    </w:rPr>
  </w:style>
  <w:style w:type="character" w:customStyle="1" w:styleId="ListLabel73">
    <w:name w:val="ListLabel 73"/>
    <w:rPr>
      <w:rFonts w:eastAsia="Noto Sans Symbols" w:cs="Noto Sans Symbols"/>
    </w:rPr>
  </w:style>
  <w:style w:type="character" w:customStyle="1" w:styleId="ListLabel74">
    <w:name w:val="ListLabel 74"/>
    <w:rPr>
      <w:rFonts w:ascii="Arial" w:eastAsia="Noto Sans Symbols" w:hAnsi="Arial" w:cs="Noto Sans Symbols"/>
      <w:b/>
      <w:sz w:val="22"/>
    </w:rPr>
  </w:style>
  <w:style w:type="character" w:customStyle="1" w:styleId="ListLabel75">
    <w:name w:val="ListLabel 75"/>
    <w:rPr>
      <w:rFonts w:eastAsia="Courier New" w:cs="Courier New"/>
    </w:rPr>
  </w:style>
  <w:style w:type="character" w:customStyle="1" w:styleId="ListLabel76">
    <w:name w:val="ListLabel 76"/>
    <w:rPr>
      <w:rFonts w:eastAsia="Noto Sans Symbols" w:cs="Noto Sans Symbols"/>
    </w:rPr>
  </w:style>
  <w:style w:type="character" w:customStyle="1" w:styleId="ListLabel77">
    <w:name w:val="ListLabel 77"/>
    <w:rPr>
      <w:rFonts w:eastAsia="Noto Sans Symbols" w:cs="Noto Sans Symbols"/>
    </w:rPr>
  </w:style>
  <w:style w:type="character" w:customStyle="1" w:styleId="ListLabel78">
    <w:name w:val="ListLabel 78"/>
    <w:rPr>
      <w:rFonts w:eastAsia="Courier New" w:cs="Courier New"/>
    </w:rPr>
  </w:style>
  <w:style w:type="character" w:customStyle="1" w:styleId="ListLabel79">
    <w:name w:val="ListLabel 79"/>
    <w:rPr>
      <w:rFonts w:eastAsia="Noto Sans Symbols" w:cs="Noto Sans Symbols"/>
    </w:rPr>
  </w:style>
  <w:style w:type="character" w:customStyle="1" w:styleId="ListLabel80">
    <w:name w:val="ListLabel 80"/>
    <w:rPr>
      <w:rFonts w:eastAsia="Noto Sans Symbols" w:cs="Noto Sans Symbols"/>
    </w:rPr>
  </w:style>
  <w:style w:type="character" w:customStyle="1" w:styleId="ListLabel81">
    <w:name w:val="ListLabel 81"/>
    <w:rPr>
      <w:rFonts w:eastAsia="Courier New" w:cs="Courier New"/>
    </w:rPr>
  </w:style>
  <w:style w:type="character" w:customStyle="1" w:styleId="ListLabel82">
    <w:name w:val="ListLabel 82"/>
    <w:rPr>
      <w:rFonts w:eastAsia="Noto Sans Symbols" w:cs="Noto Sans Symbols"/>
    </w:rPr>
  </w:style>
  <w:style w:type="character" w:customStyle="1" w:styleId="ListLabel83">
    <w:name w:val="ListLabel 83"/>
    <w:rPr>
      <w:rFonts w:eastAsia="Arial" w:cs="Arial"/>
      <w:b w:val="0"/>
      <w:sz w:val="20"/>
      <w:szCs w:val="20"/>
    </w:rPr>
  </w:style>
  <w:style w:type="character" w:customStyle="1" w:styleId="ListLabel84">
    <w:name w:val="ListLabel 84"/>
    <w:rPr>
      <w:rFonts w:ascii="Calibri" w:eastAsia="Calibri" w:hAnsi="Calibri" w:cs="Calibri"/>
      <w:i/>
      <w:caps w:val="0"/>
      <w:smallCaps w:val="0"/>
      <w:color w:val="0000FF"/>
      <w:position w:val="0"/>
      <w:sz w:val="18"/>
      <w:szCs w:val="18"/>
      <w:shd w:val="clear" w:color="auto" w:fill="auto"/>
      <w:vertAlign w:val="baseline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ListLabel85">
    <w:name w:val="ListLabel 85"/>
    <w:rPr>
      <w:rFonts w:ascii="Calibri" w:eastAsia="Calibri" w:hAnsi="Calibri" w:cs="Calibri"/>
      <w:i/>
      <w:color w:val="0000FF"/>
      <w:sz w:val="18"/>
      <w:szCs w:val="18"/>
    </w:rPr>
  </w:style>
  <w:style w:type="character" w:customStyle="1" w:styleId="ListLabel86">
    <w:name w:val="ListLabel 86"/>
    <w:rPr>
      <w:rFonts w:ascii="Arial" w:hAnsi="Arial" w:cs="Noto Sans Symbols"/>
      <w:sz w:val="22"/>
      <w:szCs w:val="20"/>
    </w:rPr>
  </w:style>
  <w:style w:type="character" w:customStyle="1" w:styleId="ListLabel87">
    <w:name w:val="ListLabel 87"/>
    <w:rPr>
      <w:rFonts w:cs="Courier New"/>
      <w:sz w:val="20"/>
      <w:szCs w:val="20"/>
    </w:rPr>
  </w:style>
  <w:style w:type="character" w:customStyle="1" w:styleId="ListLabel88">
    <w:name w:val="ListLabel 88"/>
    <w:rPr>
      <w:rFonts w:cs="Noto Sans Symbols"/>
      <w:sz w:val="20"/>
      <w:szCs w:val="20"/>
    </w:rPr>
  </w:style>
  <w:style w:type="character" w:customStyle="1" w:styleId="ListLabel89">
    <w:name w:val="ListLabel 89"/>
    <w:rPr>
      <w:rFonts w:cs="Noto Sans Symbols"/>
      <w:sz w:val="20"/>
      <w:szCs w:val="20"/>
    </w:rPr>
  </w:style>
  <w:style w:type="character" w:customStyle="1" w:styleId="ListLabel90">
    <w:name w:val="ListLabel 90"/>
    <w:rPr>
      <w:rFonts w:cs="Noto Sans Symbols"/>
      <w:sz w:val="20"/>
      <w:szCs w:val="20"/>
    </w:rPr>
  </w:style>
  <w:style w:type="character" w:customStyle="1" w:styleId="ListLabel91">
    <w:name w:val="ListLabel 91"/>
    <w:rPr>
      <w:rFonts w:cs="Noto Sans Symbols"/>
      <w:sz w:val="20"/>
      <w:szCs w:val="20"/>
    </w:rPr>
  </w:style>
  <w:style w:type="character" w:customStyle="1" w:styleId="ListLabel92">
    <w:name w:val="ListLabel 92"/>
    <w:rPr>
      <w:rFonts w:cs="Noto Sans Symbols"/>
      <w:sz w:val="20"/>
      <w:szCs w:val="20"/>
    </w:rPr>
  </w:style>
  <w:style w:type="character" w:customStyle="1" w:styleId="ListLabel93">
    <w:name w:val="ListLabel 93"/>
    <w:rPr>
      <w:rFonts w:cs="Noto Sans Symbols"/>
      <w:sz w:val="20"/>
      <w:szCs w:val="20"/>
    </w:rPr>
  </w:style>
  <w:style w:type="character" w:customStyle="1" w:styleId="ListLabel94">
    <w:name w:val="ListLabel 94"/>
    <w:rPr>
      <w:rFonts w:cs="Noto Sans Symbols"/>
      <w:sz w:val="20"/>
      <w:szCs w:val="20"/>
    </w:rPr>
  </w:style>
  <w:style w:type="character" w:customStyle="1" w:styleId="ListLabel95">
    <w:name w:val="ListLabel 95"/>
    <w:rPr>
      <w:rFonts w:cs="OpenSymbol"/>
      <w:b/>
      <w:sz w:val="26"/>
      <w:u w:val="none"/>
    </w:rPr>
  </w:style>
  <w:style w:type="character" w:customStyle="1" w:styleId="ListLabel96">
    <w:name w:val="ListLabel 96"/>
    <w:rPr>
      <w:rFonts w:cs="OpenSymbol"/>
      <w:u w:val="none"/>
    </w:rPr>
  </w:style>
  <w:style w:type="character" w:customStyle="1" w:styleId="ListLabel97">
    <w:name w:val="ListLabel 97"/>
    <w:rPr>
      <w:rFonts w:cs="OpenSymbol"/>
      <w:u w:val="none"/>
    </w:rPr>
  </w:style>
  <w:style w:type="character" w:customStyle="1" w:styleId="ListLabel98">
    <w:name w:val="ListLabel 98"/>
    <w:rPr>
      <w:rFonts w:cs="OpenSymbol"/>
      <w:u w:val="none"/>
    </w:rPr>
  </w:style>
  <w:style w:type="character" w:customStyle="1" w:styleId="ListLabel99">
    <w:name w:val="ListLabel 99"/>
    <w:rPr>
      <w:rFonts w:cs="OpenSymbol"/>
      <w:u w:val="none"/>
    </w:rPr>
  </w:style>
  <w:style w:type="character" w:customStyle="1" w:styleId="ListLabel100">
    <w:name w:val="ListLabel 100"/>
    <w:rPr>
      <w:rFonts w:cs="OpenSymbol"/>
      <w:u w:val="none"/>
    </w:rPr>
  </w:style>
  <w:style w:type="character" w:customStyle="1" w:styleId="ListLabel101">
    <w:name w:val="ListLabel 101"/>
    <w:rPr>
      <w:rFonts w:cs="OpenSymbol"/>
      <w:u w:val="none"/>
    </w:rPr>
  </w:style>
  <w:style w:type="character" w:customStyle="1" w:styleId="ListLabel102">
    <w:name w:val="ListLabel 102"/>
    <w:rPr>
      <w:rFonts w:cs="OpenSymbol"/>
      <w:u w:val="none"/>
    </w:rPr>
  </w:style>
  <w:style w:type="character" w:customStyle="1" w:styleId="ListLabel103">
    <w:name w:val="ListLabel 103"/>
    <w:rPr>
      <w:rFonts w:cs="OpenSymbol"/>
      <w:u w:val="none"/>
    </w:rPr>
  </w:style>
  <w:style w:type="character" w:customStyle="1" w:styleId="ListLabel104">
    <w:name w:val="ListLabel 104"/>
    <w:rPr>
      <w:rFonts w:ascii="Arial" w:hAnsi="Arial" w:cs="Courier New"/>
      <w:b w:val="0"/>
      <w:sz w:val="20"/>
      <w:szCs w:val="22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Noto Sans Symbols"/>
    </w:rPr>
  </w:style>
  <w:style w:type="character" w:customStyle="1" w:styleId="ListLabel107">
    <w:name w:val="ListLabel 107"/>
    <w:rPr>
      <w:rFonts w:cs="Noto Sans Symbols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Noto Sans Symbols"/>
    </w:rPr>
  </w:style>
  <w:style w:type="character" w:customStyle="1" w:styleId="ListLabel110">
    <w:name w:val="ListLabel 110"/>
    <w:rPr>
      <w:rFonts w:cs="Noto Sans Symbols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Noto Sans Symbols"/>
    </w:rPr>
  </w:style>
  <w:style w:type="character" w:customStyle="1" w:styleId="ListLabel113">
    <w:name w:val="ListLabel 113"/>
    <w:rPr>
      <w:rFonts w:ascii="Arial" w:hAnsi="Arial" w:cs="Noto Sans Symbols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Noto Sans Symbols"/>
    </w:rPr>
  </w:style>
  <w:style w:type="character" w:customStyle="1" w:styleId="ListLabel116">
    <w:name w:val="ListLabel 116"/>
    <w:rPr>
      <w:rFonts w:cs="Noto Sans Symbols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Noto Sans Symbols"/>
    </w:rPr>
  </w:style>
  <w:style w:type="character" w:customStyle="1" w:styleId="ListLabel119">
    <w:name w:val="ListLabel 119"/>
    <w:rPr>
      <w:rFonts w:cs="Noto Sans Symbols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Noto Sans Symbols"/>
    </w:rPr>
  </w:style>
  <w:style w:type="character" w:customStyle="1" w:styleId="ListLabel122">
    <w:name w:val="ListLabel 122"/>
    <w:rPr>
      <w:rFonts w:ascii="Arial" w:hAnsi="Arial" w:cs="Noto Sans Symbols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Noto Sans Symbols"/>
    </w:rPr>
  </w:style>
  <w:style w:type="character" w:customStyle="1" w:styleId="ListLabel125">
    <w:name w:val="ListLabel 125"/>
    <w:rPr>
      <w:rFonts w:cs="Noto Sans Symbols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Noto Sans Symbols"/>
    </w:rPr>
  </w:style>
  <w:style w:type="character" w:customStyle="1" w:styleId="ListLabel128">
    <w:name w:val="ListLabel 128"/>
    <w:rPr>
      <w:rFonts w:cs="Noto Sans Symbols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Noto Sans Symbols"/>
    </w:rPr>
  </w:style>
  <w:style w:type="character" w:customStyle="1" w:styleId="ListLabel131">
    <w:name w:val="ListLabel 131"/>
    <w:rPr>
      <w:rFonts w:ascii="Arial" w:hAnsi="Arial" w:cs="Noto Sans Symbols"/>
      <w:sz w:val="22"/>
      <w:szCs w:val="20"/>
    </w:rPr>
  </w:style>
  <w:style w:type="character" w:customStyle="1" w:styleId="ListLabel132">
    <w:name w:val="ListLabel 132"/>
    <w:rPr>
      <w:rFonts w:cs="Courier New"/>
      <w:sz w:val="20"/>
      <w:szCs w:val="20"/>
    </w:rPr>
  </w:style>
  <w:style w:type="character" w:customStyle="1" w:styleId="ListLabel133">
    <w:name w:val="ListLabel 133"/>
    <w:rPr>
      <w:rFonts w:cs="Noto Sans Symbols"/>
      <w:sz w:val="20"/>
      <w:szCs w:val="20"/>
    </w:rPr>
  </w:style>
  <w:style w:type="character" w:customStyle="1" w:styleId="ListLabel134">
    <w:name w:val="ListLabel 134"/>
    <w:rPr>
      <w:rFonts w:cs="Noto Sans Symbols"/>
      <w:sz w:val="20"/>
      <w:szCs w:val="20"/>
    </w:rPr>
  </w:style>
  <w:style w:type="character" w:customStyle="1" w:styleId="ListLabel135">
    <w:name w:val="ListLabel 135"/>
    <w:rPr>
      <w:rFonts w:cs="Noto Sans Symbols"/>
      <w:sz w:val="20"/>
      <w:szCs w:val="20"/>
    </w:rPr>
  </w:style>
  <w:style w:type="character" w:customStyle="1" w:styleId="ListLabel136">
    <w:name w:val="ListLabel 136"/>
    <w:rPr>
      <w:rFonts w:cs="Noto Sans Symbols"/>
      <w:sz w:val="20"/>
      <w:szCs w:val="20"/>
    </w:rPr>
  </w:style>
  <w:style w:type="character" w:customStyle="1" w:styleId="ListLabel137">
    <w:name w:val="ListLabel 137"/>
    <w:rPr>
      <w:rFonts w:cs="Noto Sans Symbols"/>
      <w:sz w:val="20"/>
      <w:szCs w:val="20"/>
    </w:rPr>
  </w:style>
  <w:style w:type="character" w:customStyle="1" w:styleId="ListLabel138">
    <w:name w:val="ListLabel 138"/>
    <w:rPr>
      <w:rFonts w:cs="Noto Sans Symbols"/>
      <w:sz w:val="20"/>
      <w:szCs w:val="20"/>
    </w:rPr>
  </w:style>
  <w:style w:type="character" w:customStyle="1" w:styleId="ListLabel139">
    <w:name w:val="ListLabel 139"/>
    <w:rPr>
      <w:rFonts w:cs="Noto Sans Symbols"/>
      <w:sz w:val="20"/>
      <w:szCs w:val="20"/>
    </w:rPr>
  </w:style>
  <w:style w:type="character" w:customStyle="1" w:styleId="ListLabel140">
    <w:name w:val="ListLabel 140"/>
    <w:rPr>
      <w:rFonts w:cs="OpenSymbol"/>
      <w:b/>
      <w:sz w:val="26"/>
      <w:u w:val="none"/>
    </w:rPr>
  </w:style>
  <w:style w:type="character" w:customStyle="1" w:styleId="ListLabel141">
    <w:name w:val="ListLabel 141"/>
    <w:rPr>
      <w:rFonts w:cs="OpenSymbol"/>
      <w:u w:val="none"/>
    </w:rPr>
  </w:style>
  <w:style w:type="character" w:customStyle="1" w:styleId="ListLabel142">
    <w:name w:val="ListLabel 142"/>
    <w:rPr>
      <w:rFonts w:cs="OpenSymbol"/>
      <w:u w:val="none"/>
    </w:rPr>
  </w:style>
  <w:style w:type="character" w:customStyle="1" w:styleId="ListLabel143">
    <w:name w:val="ListLabel 143"/>
    <w:rPr>
      <w:rFonts w:cs="OpenSymbol"/>
      <w:u w:val="none"/>
    </w:rPr>
  </w:style>
  <w:style w:type="character" w:customStyle="1" w:styleId="ListLabel144">
    <w:name w:val="ListLabel 144"/>
    <w:rPr>
      <w:rFonts w:cs="OpenSymbol"/>
      <w:u w:val="none"/>
    </w:rPr>
  </w:style>
  <w:style w:type="character" w:customStyle="1" w:styleId="ListLabel145">
    <w:name w:val="ListLabel 145"/>
    <w:rPr>
      <w:rFonts w:cs="OpenSymbol"/>
      <w:u w:val="none"/>
    </w:rPr>
  </w:style>
  <w:style w:type="character" w:customStyle="1" w:styleId="ListLabel146">
    <w:name w:val="ListLabel 146"/>
    <w:rPr>
      <w:rFonts w:cs="OpenSymbol"/>
      <w:u w:val="none"/>
    </w:rPr>
  </w:style>
  <w:style w:type="character" w:customStyle="1" w:styleId="ListLabel147">
    <w:name w:val="ListLabel 147"/>
    <w:rPr>
      <w:rFonts w:cs="OpenSymbol"/>
      <w:u w:val="none"/>
    </w:rPr>
  </w:style>
  <w:style w:type="character" w:customStyle="1" w:styleId="ListLabel148">
    <w:name w:val="ListLabel 148"/>
    <w:rPr>
      <w:rFonts w:cs="OpenSymbol"/>
      <w:u w:val="none"/>
    </w:rPr>
  </w:style>
  <w:style w:type="character" w:customStyle="1" w:styleId="ListLabel149">
    <w:name w:val="ListLabel 149"/>
    <w:rPr>
      <w:rFonts w:cs="Noto Sans Symbols"/>
      <w:color w:val="00000A"/>
      <w:sz w:val="20"/>
      <w:szCs w:val="20"/>
    </w:rPr>
  </w:style>
  <w:style w:type="character" w:customStyle="1" w:styleId="ListLabel150">
    <w:name w:val="ListLabel 150"/>
    <w:rPr>
      <w:rFonts w:ascii="Arial" w:hAnsi="Arial" w:cs="Noto Sans Symbols"/>
      <w:sz w:val="22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Noto Sans Symbols"/>
    </w:rPr>
  </w:style>
  <w:style w:type="character" w:customStyle="1" w:styleId="ListLabel153">
    <w:name w:val="ListLabel 153"/>
    <w:rPr>
      <w:rFonts w:cs="Noto Sans Symbols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Noto Sans Symbols"/>
    </w:rPr>
  </w:style>
  <w:style w:type="character" w:customStyle="1" w:styleId="ListLabel156">
    <w:name w:val="ListLabel 156"/>
    <w:rPr>
      <w:rFonts w:cs="Noto Sans Symbols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Noto Sans Symbols"/>
    </w:rPr>
  </w:style>
  <w:style w:type="character" w:customStyle="1" w:styleId="ListLabel159">
    <w:name w:val="ListLabel 159"/>
    <w:rPr>
      <w:rFonts w:ascii="Arial" w:hAnsi="Arial" w:cs="Noto Sans Symbols"/>
      <w:b/>
      <w:sz w:val="22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Noto Sans Symbols"/>
    </w:rPr>
  </w:style>
  <w:style w:type="character" w:customStyle="1" w:styleId="ListLabel162">
    <w:name w:val="ListLabel 162"/>
    <w:rPr>
      <w:rFonts w:cs="Noto Sans Symbols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Noto Sans Symbols"/>
    </w:rPr>
  </w:style>
  <w:style w:type="character" w:customStyle="1" w:styleId="ListLabel165">
    <w:name w:val="ListLabel 165"/>
    <w:rPr>
      <w:rFonts w:cs="Noto Sans Symbols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Noto Sans Symbols"/>
    </w:rPr>
  </w:style>
  <w:style w:type="character" w:customStyle="1" w:styleId="ListLabel168">
    <w:name w:val="ListLabel 168"/>
    <w:rPr>
      <w:rFonts w:cs="Arial"/>
      <w:b w:val="0"/>
      <w:sz w:val="20"/>
      <w:szCs w:val="20"/>
    </w:rPr>
  </w:style>
  <w:style w:type="character" w:customStyle="1" w:styleId="ListLabel169">
    <w:name w:val="ListLabel 169"/>
    <w:rPr>
      <w:rFonts w:ascii="Calibri" w:eastAsia="Calibri" w:hAnsi="Calibri" w:cs="Calibri"/>
      <w:i/>
      <w:caps w:val="0"/>
      <w:smallCaps w:val="0"/>
      <w:color w:val="0000FF"/>
      <w:position w:val="0"/>
      <w:sz w:val="18"/>
      <w:szCs w:val="18"/>
      <w:shd w:val="clear" w:color="auto" w:fill="auto"/>
      <w:vertAlign w:val="baseline"/>
    </w:rPr>
  </w:style>
  <w:style w:type="character" w:customStyle="1" w:styleId="ListLabel170">
    <w:name w:val="ListLabel 170"/>
    <w:rPr>
      <w:rFonts w:ascii="Calibri" w:eastAsia="Calibri" w:hAnsi="Calibri" w:cs="Calibri"/>
      <w:i/>
      <w:color w:val="0000FF"/>
      <w:sz w:val="18"/>
      <w:szCs w:val="18"/>
    </w:rPr>
  </w:style>
  <w:style w:type="character" w:customStyle="1" w:styleId="ListLabel349">
    <w:name w:val="ListLabel 349"/>
    <w:rPr>
      <w:rFonts w:ascii="Calibri" w:eastAsia="Calibri" w:hAnsi="Calibri" w:cs="Calibri"/>
      <w:i/>
      <w:caps w:val="0"/>
      <w:smallCaps w:val="0"/>
      <w:color w:val="0000FF"/>
      <w:position w:val="0"/>
      <w:sz w:val="24"/>
      <w:szCs w:val="24"/>
      <w:shd w:val="clear" w:color="auto" w:fill="auto"/>
      <w:vertAlign w:val="baseline"/>
    </w:rPr>
  </w:style>
  <w:style w:type="character" w:customStyle="1" w:styleId="ListLabel350">
    <w:name w:val="ListLabel 350"/>
    <w:rPr>
      <w:rFonts w:ascii="Calibri" w:eastAsia="Calibri" w:hAnsi="Calibri" w:cs="Calibri"/>
      <w:b w:val="0"/>
      <w:i/>
      <w:caps w:val="0"/>
      <w:smallCaps w:val="0"/>
      <w:strike w:val="0"/>
      <w:dstrike w:val="0"/>
      <w:color w:val="0000FF"/>
      <w:position w:val="0"/>
      <w:sz w:val="24"/>
      <w:szCs w:val="24"/>
      <w:u w:val="none"/>
      <w:vertAlign w:val="baseline"/>
    </w:rPr>
  </w:style>
  <w:style w:type="character" w:customStyle="1" w:styleId="ListLabel351">
    <w:name w:val="ListLabel 351"/>
    <w:rPr>
      <w:rFonts w:ascii="Calibri" w:eastAsia="Calibri" w:hAnsi="Calibri" w:cs="Calibri"/>
      <w:b w:val="0"/>
      <w:i/>
      <w:caps w:val="0"/>
      <w:smallCaps w:val="0"/>
      <w:strike w:val="0"/>
      <w:dstrike w:val="0"/>
      <w:color w:val="0000FF"/>
      <w:position w:val="0"/>
      <w:sz w:val="24"/>
      <w:szCs w:val="24"/>
      <w:u w:val="none"/>
      <w:vertAlign w:val="baseline"/>
    </w:rPr>
  </w:style>
  <w:style w:type="character" w:customStyle="1" w:styleId="ListLabel352">
    <w:name w:val="ListLabel 352"/>
    <w:rPr>
      <w:rFonts w:ascii="Arial" w:hAnsi="Arial" w:cs="Noto Sans Symbols"/>
      <w:sz w:val="22"/>
      <w:szCs w:val="20"/>
    </w:rPr>
  </w:style>
  <w:style w:type="character" w:customStyle="1" w:styleId="ListLabel353">
    <w:name w:val="ListLabel 353"/>
    <w:rPr>
      <w:rFonts w:cs="Courier New"/>
      <w:sz w:val="20"/>
      <w:szCs w:val="20"/>
    </w:rPr>
  </w:style>
  <w:style w:type="character" w:customStyle="1" w:styleId="ListLabel354">
    <w:name w:val="ListLabel 354"/>
    <w:rPr>
      <w:rFonts w:cs="Noto Sans Symbols"/>
      <w:sz w:val="20"/>
      <w:szCs w:val="20"/>
    </w:rPr>
  </w:style>
  <w:style w:type="character" w:customStyle="1" w:styleId="ListLabel355">
    <w:name w:val="ListLabel 355"/>
    <w:rPr>
      <w:rFonts w:cs="Noto Sans Symbols"/>
      <w:sz w:val="20"/>
      <w:szCs w:val="20"/>
    </w:rPr>
  </w:style>
  <w:style w:type="character" w:customStyle="1" w:styleId="ListLabel356">
    <w:name w:val="ListLabel 356"/>
    <w:rPr>
      <w:rFonts w:cs="Noto Sans Symbols"/>
      <w:sz w:val="20"/>
      <w:szCs w:val="20"/>
    </w:rPr>
  </w:style>
  <w:style w:type="character" w:customStyle="1" w:styleId="ListLabel357">
    <w:name w:val="ListLabel 357"/>
    <w:rPr>
      <w:rFonts w:cs="Noto Sans Symbols"/>
      <w:sz w:val="20"/>
      <w:szCs w:val="20"/>
    </w:rPr>
  </w:style>
  <w:style w:type="character" w:customStyle="1" w:styleId="ListLabel358">
    <w:name w:val="ListLabel 358"/>
    <w:rPr>
      <w:rFonts w:cs="Noto Sans Symbols"/>
      <w:sz w:val="20"/>
      <w:szCs w:val="20"/>
    </w:rPr>
  </w:style>
  <w:style w:type="character" w:customStyle="1" w:styleId="ListLabel359">
    <w:name w:val="ListLabel 359"/>
    <w:rPr>
      <w:rFonts w:cs="Noto Sans Symbols"/>
      <w:sz w:val="20"/>
      <w:szCs w:val="20"/>
    </w:rPr>
  </w:style>
  <w:style w:type="character" w:customStyle="1" w:styleId="ListLabel360">
    <w:name w:val="ListLabel 360"/>
    <w:rPr>
      <w:rFonts w:cs="Noto Sans Symbols"/>
      <w:sz w:val="20"/>
      <w:szCs w:val="20"/>
    </w:rPr>
  </w:style>
  <w:style w:type="character" w:customStyle="1" w:styleId="ListLabel361">
    <w:name w:val="ListLabel 361"/>
    <w:rPr>
      <w:rFonts w:cs="OpenSymbol"/>
      <w:b/>
      <w:sz w:val="26"/>
      <w:u w:val="none"/>
    </w:rPr>
  </w:style>
  <w:style w:type="character" w:customStyle="1" w:styleId="ListLabel362">
    <w:name w:val="ListLabel 362"/>
    <w:rPr>
      <w:rFonts w:cs="OpenSymbol"/>
      <w:u w:val="none"/>
    </w:rPr>
  </w:style>
  <w:style w:type="character" w:customStyle="1" w:styleId="ListLabel363">
    <w:name w:val="ListLabel 363"/>
    <w:rPr>
      <w:rFonts w:cs="OpenSymbol"/>
      <w:u w:val="none"/>
    </w:rPr>
  </w:style>
  <w:style w:type="character" w:customStyle="1" w:styleId="ListLabel364">
    <w:name w:val="ListLabel 364"/>
    <w:rPr>
      <w:rFonts w:cs="OpenSymbol"/>
      <w:u w:val="none"/>
    </w:rPr>
  </w:style>
  <w:style w:type="character" w:customStyle="1" w:styleId="ListLabel365">
    <w:name w:val="ListLabel 365"/>
    <w:rPr>
      <w:rFonts w:cs="OpenSymbol"/>
      <w:u w:val="none"/>
    </w:rPr>
  </w:style>
  <w:style w:type="character" w:customStyle="1" w:styleId="ListLabel366">
    <w:name w:val="ListLabel 366"/>
    <w:rPr>
      <w:rFonts w:cs="OpenSymbol"/>
      <w:u w:val="none"/>
    </w:rPr>
  </w:style>
  <w:style w:type="character" w:customStyle="1" w:styleId="ListLabel367">
    <w:name w:val="ListLabel 367"/>
    <w:rPr>
      <w:rFonts w:cs="OpenSymbol"/>
      <w:u w:val="none"/>
    </w:rPr>
  </w:style>
  <w:style w:type="character" w:customStyle="1" w:styleId="ListLabel368">
    <w:name w:val="ListLabel 368"/>
    <w:rPr>
      <w:rFonts w:cs="OpenSymbol"/>
      <w:u w:val="none"/>
    </w:rPr>
  </w:style>
  <w:style w:type="character" w:customStyle="1" w:styleId="ListLabel369">
    <w:name w:val="ListLabel 369"/>
    <w:rPr>
      <w:rFonts w:cs="OpenSymbol"/>
      <w:u w:val="none"/>
    </w:rPr>
  </w:style>
  <w:style w:type="character" w:customStyle="1" w:styleId="ListLabel370">
    <w:name w:val="ListLabel 370"/>
    <w:rPr>
      <w:rFonts w:ascii="Arial" w:hAnsi="Arial" w:cs="Courier New"/>
      <w:b w:val="0"/>
      <w:sz w:val="20"/>
      <w:szCs w:val="22"/>
    </w:rPr>
  </w:style>
  <w:style w:type="character" w:customStyle="1" w:styleId="ListLabel371">
    <w:name w:val="ListLabel 371"/>
    <w:rPr>
      <w:rFonts w:cs="Courier New"/>
    </w:rPr>
  </w:style>
  <w:style w:type="character" w:customStyle="1" w:styleId="ListLabel372">
    <w:name w:val="ListLabel 372"/>
    <w:rPr>
      <w:rFonts w:cs="Noto Sans Symbols"/>
    </w:rPr>
  </w:style>
  <w:style w:type="character" w:customStyle="1" w:styleId="ListLabel373">
    <w:name w:val="ListLabel 373"/>
    <w:rPr>
      <w:rFonts w:cs="Noto Sans Symbols"/>
    </w:rPr>
  </w:style>
  <w:style w:type="character" w:customStyle="1" w:styleId="ListLabel374">
    <w:name w:val="ListLabel 374"/>
    <w:rPr>
      <w:rFonts w:cs="Courier New"/>
    </w:rPr>
  </w:style>
  <w:style w:type="character" w:customStyle="1" w:styleId="ListLabel375">
    <w:name w:val="ListLabel 375"/>
    <w:rPr>
      <w:rFonts w:cs="Noto Sans Symbols"/>
    </w:rPr>
  </w:style>
  <w:style w:type="character" w:customStyle="1" w:styleId="ListLabel376">
    <w:name w:val="ListLabel 376"/>
    <w:rPr>
      <w:rFonts w:cs="Noto Sans Symbols"/>
    </w:rPr>
  </w:style>
  <w:style w:type="character" w:customStyle="1" w:styleId="ListLabel377">
    <w:name w:val="ListLabel 377"/>
    <w:rPr>
      <w:rFonts w:cs="Courier New"/>
    </w:rPr>
  </w:style>
  <w:style w:type="character" w:customStyle="1" w:styleId="ListLabel378">
    <w:name w:val="ListLabel 378"/>
    <w:rPr>
      <w:rFonts w:cs="Noto Sans Symbols"/>
    </w:rPr>
  </w:style>
  <w:style w:type="character" w:customStyle="1" w:styleId="ListLabel379">
    <w:name w:val="ListLabel 379"/>
    <w:rPr>
      <w:rFonts w:ascii="Arial" w:hAnsi="Arial" w:cs="Noto Sans Symbols"/>
    </w:rPr>
  </w:style>
  <w:style w:type="character" w:customStyle="1" w:styleId="ListLabel380">
    <w:name w:val="ListLabel 380"/>
    <w:rPr>
      <w:rFonts w:cs="Courier New"/>
    </w:rPr>
  </w:style>
  <w:style w:type="character" w:customStyle="1" w:styleId="ListLabel381">
    <w:name w:val="ListLabel 381"/>
    <w:rPr>
      <w:rFonts w:cs="Noto Sans Symbols"/>
    </w:rPr>
  </w:style>
  <w:style w:type="character" w:customStyle="1" w:styleId="ListLabel382">
    <w:name w:val="ListLabel 382"/>
    <w:rPr>
      <w:rFonts w:cs="Noto Sans Symbols"/>
    </w:rPr>
  </w:style>
  <w:style w:type="character" w:customStyle="1" w:styleId="ListLabel383">
    <w:name w:val="ListLabel 383"/>
    <w:rPr>
      <w:rFonts w:cs="Courier New"/>
    </w:rPr>
  </w:style>
  <w:style w:type="character" w:customStyle="1" w:styleId="ListLabel384">
    <w:name w:val="ListLabel 384"/>
    <w:rPr>
      <w:rFonts w:cs="Noto Sans Symbols"/>
    </w:rPr>
  </w:style>
  <w:style w:type="character" w:customStyle="1" w:styleId="ListLabel385">
    <w:name w:val="ListLabel 385"/>
    <w:rPr>
      <w:rFonts w:cs="Noto Sans Symbols"/>
    </w:rPr>
  </w:style>
  <w:style w:type="character" w:customStyle="1" w:styleId="ListLabel386">
    <w:name w:val="ListLabel 386"/>
    <w:rPr>
      <w:rFonts w:cs="Courier New"/>
    </w:rPr>
  </w:style>
  <w:style w:type="character" w:customStyle="1" w:styleId="ListLabel387">
    <w:name w:val="ListLabel 387"/>
    <w:rPr>
      <w:rFonts w:cs="Noto Sans Symbols"/>
    </w:rPr>
  </w:style>
  <w:style w:type="character" w:customStyle="1" w:styleId="ListLabel388">
    <w:name w:val="ListLabel 388"/>
    <w:rPr>
      <w:rFonts w:ascii="Arial" w:hAnsi="Arial" w:cs="Noto Sans Symbols"/>
    </w:rPr>
  </w:style>
  <w:style w:type="character" w:customStyle="1" w:styleId="ListLabel389">
    <w:name w:val="ListLabel 389"/>
    <w:rPr>
      <w:rFonts w:cs="Courier New"/>
    </w:rPr>
  </w:style>
  <w:style w:type="character" w:customStyle="1" w:styleId="ListLabel390">
    <w:name w:val="ListLabel 390"/>
    <w:rPr>
      <w:rFonts w:cs="Noto Sans Symbols"/>
    </w:rPr>
  </w:style>
  <w:style w:type="character" w:customStyle="1" w:styleId="ListLabel391">
    <w:name w:val="ListLabel 391"/>
    <w:rPr>
      <w:rFonts w:cs="Noto Sans Symbols"/>
    </w:rPr>
  </w:style>
  <w:style w:type="character" w:customStyle="1" w:styleId="ListLabel392">
    <w:name w:val="ListLabel 392"/>
    <w:rPr>
      <w:rFonts w:cs="Courier New"/>
    </w:rPr>
  </w:style>
  <w:style w:type="character" w:customStyle="1" w:styleId="ListLabel393">
    <w:name w:val="ListLabel 393"/>
    <w:rPr>
      <w:rFonts w:cs="Noto Sans Symbols"/>
    </w:rPr>
  </w:style>
  <w:style w:type="character" w:customStyle="1" w:styleId="ListLabel394">
    <w:name w:val="ListLabel 394"/>
    <w:rPr>
      <w:rFonts w:cs="Noto Sans Symbols"/>
    </w:rPr>
  </w:style>
  <w:style w:type="character" w:customStyle="1" w:styleId="ListLabel395">
    <w:name w:val="ListLabel 395"/>
    <w:rPr>
      <w:rFonts w:cs="Courier New"/>
    </w:rPr>
  </w:style>
  <w:style w:type="character" w:customStyle="1" w:styleId="ListLabel396">
    <w:name w:val="ListLabel 396"/>
    <w:rPr>
      <w:rFonts w:cs="Noto Sans Symbols"/>
    </w:rPr>
  </w:style>
  <w:style w:type="character" w:customStyle="1" w:styleId="ListLabel397">
    <w:name w:val="ListLabel 397"/>
    <w:rPr>
      <w:rFonts w:ascii="Arial" w:hAnsi="Arial" w:cs="Noto Sans Symbols"/>
      <w:sz w:val="22"/>
      <w:szCs w:val="20"/>
    </w:rPr>
  </w:style>
  <w:style w:type="character" w:customStyle="1" w:styleId="ListLabel398">
    <w:name w:val="ListLabel 398"/>
    <w:rPr>
      <w:rFonts w:cs="Courier New"/>
      <w:sz w:val="20"/>
      <w:szCs w:val="20"/>
    </w:rPr>
  </w:style>
  <w:style w:type="character" w:customStyle="1" w:styleId="ListLabel399">
    <w:name w:val="ListLabel 399"/>
    <w:rPr>
      <w:rFonts w:cs="Noto Sans Symbols"/>
      <w:sz w:val="20"/>
      <w:szCs w:val="20"/>
    </w:rPr>
  </w:style>
  <w:style w:type="character" w:customStyle="1" w:styleId="ListLabel400">
    <w:name w:val="ListLabel 400"/>
    <w:rPr>
      <w:rFonts w:cs="Noto Sans Symbols"/>
      <w:sz w:val="20"/>
      <w:szCs w:val="20"/>
    </w:rPr>
  </w:style>
  <w:style w:type="character" w:customStyle="1" w:styleId="ListLabel401">
    <w:name w:val="ListLabel 401"/>
    <w:rPr>
      <w:rFonts w:cs="Noto Sans Symbols"/>
      <w:sz w:val="20"/>
      <w:szCs w:val="20"/>
    </w:rPr>
  </w:style>
  <w:style w:type="character" w:customStyle="1" w:styleId="ListLabel402">
    <w:name w:val="ListLabel 402"/>
    <w:rPr>
      <w:rFonts w:cs="Noto Sans Symbols"/>
      <w:sz w:val="20"/>
      <w:szCs w:val="20"/>
    </w:rPr>
  </w:style>
  <w:style w:type="character" w:customStyle="1" w:styleId="ListLabel403">
    <w:name w:val="ListLabel 403"/>
    <w:rPr>
      <w:rFonts w:cs="Noto Sans Symbols"/>
      <w:sz w:val="20"/>
      <w:szCs w:val="20"/>
    </w:rPr>
  </w:style>
  <w:style w:type="character" w:customStyle="1" w:styleId="ListLabel404">
    <w:name w:val="ListLabel 404"/>
    <w:rPr>
      <w:rFonts w:cs="Noto Sans Symbols"/>
      <w:sz w:val="20"/>
      <w:szCs w:val="20"/>
    </w:rPr>
  </w:style>
  <w:style w:type="character" w:customStyle="1" w:styleId="ListLabel405">
    <w:name w:val="ListLabel 405"/>
    <w:rPr>
      <w:rFonts w:cs="Noto Sans Symbols"/>
      <w:sz w:val="20"/>
      <w:szCs w:val="20"/>
    </w:rPr>
  </w:style>
  <w:style w:type="character" w:customStyle="1" w:styleId="ListLabel406">
    <w:name w:val="ListLabel 406"/>
    <w:rPr>
      <w:rFonts w:cs="OpenSymbol"/>
      <w:b/>
      <w:sz w:val="26"/>
      <w:u w:val="none"/>
    </w:rPr>
  </w:style>
  <w:style w:type="character" w:customStyle="1" w:styleId="ListLabel407">
    <w:name w:val="ListLabel 407"/>
    <w:rPr>
      <w:rFonts w:cs="OpenSymbol"/>
      <w:u w:val="none"/>
    </w:rPr>
  </w:style>
  <w:style w:type="character" w:customStyle="1" w:styleId="ListLabel408">
    <w:name w:val="ListLabel 408"/>
    <w:rPr>
      <w:rFonts w:cs="OpenSymbol"/>
      <w:u w:val="none"/>
    </w:rPr>
  </w:style>
  <w:style w:type="character" w:customStyle="1" w:styleId="ListLabel409">
    <w:name w:val="ListLabel 409"/>
    <w:rPr>
      <w:rFonts w:cs="OpenSymbol"/>
      <w:u w:val="none"/>
    </w:rPr>
  </w:style>
  <w:style w:type="character" w:customStyle="1" w:styleId="ListLabel410">
    <w:name w:val="ListLabel 410"/>
    <w:rPr>
      <w:rFonts w:cs="OpenSymbol"/>
      <w:u w:val="none"/>
    </w:rPr>
  </w:style>
  <w:style w:type="character" w:customStyle="1" w:styleId="ListLabel411">
    <w:name w:val="ListLabel 411"/>
    <w:rPr>
      <w:rFonts w:cs="OpenSymbol"/>
      <w:u w:val="none"/>
    </w:rPr>
  </w:style>
  <w:style w:type="character" w:customStyle="1" w:styleId="ListLabel412">
    <w:name w:val="ListLabel 412"/>
    <w:rPr>
      <w:rFonts w:cs="OpenSymbol"/>
      <w:u w:val="none"/>
    </w:rPr>
  </w:style>
  <w:style w:type="character" w:customStyle="1" w:styleId="ListLabel413">
    <w:name w:val="ListLabel 413"/>
    <w:rPr>
      <w:rFonts w:cs="OpenSymbol"/>
      <w:u w:val="none"/>
    </w:rPr>
  </w:style>
  <w:style w:type="character" w:customStyle="1" w:styleId="ListLabel414">
    <w:name w:val="ListLabel 414"/>
    <w:rPr>
      <w:rFonts w:cs="OpenSymbol"/>
      <w:u w:val="none"/>
    </w:rPr>
  </w:style>
  <w:style w:type="character" w:customStyle="1" w:styleId="ListLabel415">
    <w:name w:val="ListLabel 415"/>
    <w:rPr>
      <w:rFonts w:cs="Noto Sans Symbols"/>
      <w:color w:val="00000A"/>
      <w:sz w:val="20"/>
      <w:szCs w:val="20"/>
    </w:rPr>
  </w:style>
  <w:style w:type="character" w:customStyle="1" w:styleId="ListLabel416">
    <w:name w:val="ListLabel 416"/>
    <w:rPr>
      <w:rFonts w:cs="Noto Sans Symbols"/>
      <w:sz w:val="22"/>
    </w:rPr>
  </w:style>
  <w:style w:type="character" w:customStyle="1" w:styleId="ListLabel417">
    <w:name w:val="ListLabel 417"/>
    <w:rPr>
      <w:rFonts w:cs="Courier New"/>
    </w:rPr>
  </w:style>
  <w:style w:type="character" w:customStyle="1" w:styleId="ListLabel418">
    <w:name w:val="ListLabel 418"/>
    <w:rPr>
      <w:rFonts w:cs="Noto Sans Symbols"/>
    </w:rPr>
  </w:style>
  <w:style w:type="character" w:customStyle="1" w:styleId="ListLabel419">
    <w:name w:val="ListLabel 419"/>
    <w:rPr>
      <w:rFonts w:cs="Noto Sans Symbols"/>
    </w:rPr>
  </w:style>
  <w:style w:type="character" w:customStyle="1" w:styleId="ListLabel420">
    <w:name w:val="ListLabel 420"/>
    <w:rPr>
      <w:rFonts w:cs="Courier New"/>
    </w:rPr>
  </w:style>
  <w:style w:type="character" w:customStyle="1" w:styleId="ListLabel421">
    <w:name w:val="ListLabel 421"/>
    <w:rPr>
      <w:rFonts w:cs="Noto Sans Symbols"/>
    </w:rPr>
  </w:style>
  <w:style w:type="character" w:customStyle="1" w:styleId="ListLabel422">
    <w:name w:val="ListLabel 422"/>
    <w:rPr>
      <w:rFonts w:cs="Noto Sans Symbols"/>
    </w:rPr>
  </w:style>
  <w:style w:type="character" w:customStyle="1" w:styleId="ListLabel423">
    <w:name w:val="ListLabel 423"/>
    <w:rPr>
      <w:rFonts w:cs="Courier New"/>
    </w:rPr>
  </w:style>
  <w:style w:type="character" w:customStyle="1" w:styleId="ListLabel424">
    <w:name w:val="ListLabel 424"/>
    <w:rPr>
      <w:rFonts w:cs="Noto Sans Symbols"/>
    </w:rPr>
  </w:style>
  <w:style w:type="character" w:customStyle="1" w:styleId="ListLabel425">
    <w:name w:val="ListLabel 425"/>
    <w:rPr>
      <w:rFonts w:cs="Noto Sans Symbols"/>
      <w:b/>
      <w:sz w:val="22"/>
    </w:rPr>
  </w:style>
  <w:style w:type="character" w:customStyle="1" w:styleId="ListLabel426">
    <w:name w:val="ListLabel 426"/>
    <w:rPr>
      <w:rFonts w:cs="Courier New"/>
    </w:rPr>
  </w:style>
  <w:style w:type="character" w:customStyle="1" w:styleId="ListLabel427">
    <w:name w:val="ListLabel 427"/>
    <w:rPr>
      <w:rFonts w:cs="Noto Sans Symbols"/>
    </w:rPr>
  </w:style>
  <w:style w:type="character" w:customStyle="1" w:styleId="ListLabel428">
    <w:name w:val="ListLabel 428"/>
    <w:rPr>
      <w:rFonts w:cs="Noto Sans Symbols"/>
    </w:rPr>
  </w:style>
  <w:style w:type="character" w:customStyle="1" w:styleId="ListLabel429">
    <w:name w:val="ListLabel 429"/>
    <w:rPr>
      <w:rFonts w:cs="Courier New"/>
    </w:rPr>
  </w:style>
  <w:style w:type="character" w:customStyle="1" w:styleId="ListLabel430">
    <w:name w:val="ListLabel 430"/>
    <w:rPr>
      <w:rFonts w:cs="Noto Sans Symbols"/>
    </w:rPr>
  </w:style>
  <w:style w:type="character" w:customStyle="1" w:styleId="ListLabel431">
    <w:name w:val="ListLabel 431"/>
    <w:rPr>
      <w:rFonts w:cs="Noto Sans Symbols"/>
    </w:rPr>
  </w:style>
  <w:style w:type="character" w:customStyle="1" w:styleId="ListLabel432">
    <w:name w:val="ListLabel 432"/>
    <w:rPr>
      <w:rFonts w:cs="Courier New"/>
    </w:rPr>
  </w:style>
  <w:style w:type="character" w:customStyle="1" w:styleId="ListLabel433">
    <w:name w:val="ListLabel 433"/>
    <w:rPr>
      <w:rFonts w:cs="Noto Sans Symbols"/>
    </w:rPr>
  </w:style>
  <w:style w:type="character" w:customStyle="1" w:styleId="ListLabel434">
    <w:name w:val="ListLabel 434"/>
    <w:rPr>
      <w:rFonts w:cs="Arial"/>
      <w:b w:val="0"/>
      <w:sz w:val="20"/>
      <w:szCs w:val="20"/>
    </w:rPr>
  </w:style>
  <w:style w:type="character" w:customStyle="1" w:styleId="ListLabel435">
    <w:name w:val="ListLabel 435"/>
    <w:rPr>
      <w:rFonts w:ascii="Calibri" w:eastAsia="Calibri" w:hAnsi="Calibri" w:cs="Calibri"/>
      <w:b w:val="0"/>
      <w:i/>
      <w:caps w:val="0"/>
      <w:smallCaps w:val="0"/>
      <w:strike w:val="0"/>
      <w:dstrike w:val="0"/>
      <w:color w:val="0000FF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436">
    <w:name w:val="ListLabel 436"/>
    <w:rPr>
      <w:rFonts w:ascii="Calibri" w:eastAsia="Calibri" w:hAnsi="Calibri" w:cs="Calibri"/>
      <w:b w:val="0"/>
      <w:i/>
      <w:caps w:val="0"/>
      <w:smallCaps w:val="0"/>
      <w:strike w:val="0"/>
      <w:dstrike w:val="0"/>
      <w:color w:val="0000FF"/>
      <w:position w:val="0"/>
      <w:sz w:val="24"/>
      <w:szCs w:val="24"/>
      <w:u w:val="none"/>
      <w:vertAlign w:val="baseline"/>
    </w:rPr>
  </w:style>
  <w:style w:type="character" w:customStyle="1" w:styleId="ListLabel437">
    <w:name w:val="ListLabel 437"/>
    <w:rPr>
      <w:rFonts w:ascii="Calibri" w:eastAsia="Calibri" w:hAnsi="Calibri" w:cs="Calibri"/>
      <w:b w:val="0"/>
      <w:i/>
      <w:caps w:val="0"/>
      <w:smallCaps w:val="0"/>
      <w:strike w:val="0"/>
      <w:dstrike w:val="0"/>
      <w:color w:val="0000FF"/>
      <w:position w:val="0"/>
      <w:sz w:val="24"/>
      <w:szCs w:val="24"/>
      <w:u w:val="none"/>
      <w:vertAlign w:val="baseline"/>
    </w:rPr>
  </w:style>
  <w:style w:type="character" w:customStyle="1" w:styleId="ListLabel438">
    <w:name w:val="ListLabel 438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LO-normal">
    <w:name w:val="LO-normal"/>
    <w:pPr>
      <w:suppressAutoHyphens/>
    </w:pPr>
    <w:rPr>
      <w:rFonts w:ascii="Arial" w:eastAsia="Arial" w:hAnsi="Arial" w:cs="Arial"/>
      <w:lang w:eastAsia="zh-CN" w:bidi="hi-IN"/>
    </w:rPr>
  </w:style>
  <w:style w:type="paragraph" w:styleId="Titol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s00300e@istruzione.it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gis01100d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pgis00300e@istruzione.it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pgis00300e@istruzione.it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3505</Words>
  <Characters>19985</Characters>
  <Application>Microsoft Office Word</Application>
  <DocSecurity>0</DocSecurity>
  <Lines>166</Lines>
  <Paragraphs>46</Paragraphs>
  <ScaleCrop>false</ScaleCrop>
  <Company/>
  <LinksUpToDate>false</LinksUpToDate>
  <CharactersWithSpaces>23444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LeFontaneInf</dc:creator>
  <cp:keywords/>
  <cp:lastModifiedBy>Sabrina Manni</cp:lastModifiedBy>
  <cp:revision>3</cp:revision>
  <cp:lastPrinted>1995-11-21T16:41:00Z</cp:lastPrinted>
  <dcterms:created xsi:type="dcterms:W3CDTF">2022-04-20T11:05:00Z</dcterms:created>
  <dcterms:modified xsi:type="dcterms:W3CDTF">2022-04-28T17:11:00Z</dcterms:modified>
</cp:coreProperties>
</file>